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D369" w14:textId="77777777" w:rsidR="00357A6F" w:rsidRPr="00F35A72" w:rsidRDefault="003F3927" w:rsidP="000D60C2">
      <w:pPr>
        <w:tabs>
          <w:tab w:val="left" w:pos="7200"/>
        </w:tabs>
        <w:spacing w:before="3000"/>
        <w:jc w:val="center"/>
        <w:rPr>
          <w:rFonts w:ascii="Arial" w:eastAsia="Batang" w:hAnsi="Arial" w:cs="Arial"/>
          <w:szCs w:val="24"/>
          <w:u w:val="single"/>
        </w:rPr>
      </w:pPr>
      <w:r w:rsidRPr="00F35A72">
        <w:rPr>
          <w:rFonts w:ascii="Arial" w:eastAsia="Batang" w:hAnsi="Arial" w:cs="Arial"/>
          <w:b/>
          <w:bCs/>
          <w:szCs w:val="24"/>
        </w:rPr>
        <w:t xml:space="preserve">Superior Court of Washington, County of </w:t>
      </w:r>
      <w:r w:rsidRPr="00F35A72">
        <w:rPr>
          <w:rFonts w:ascii="Arial" w:eastAsia="Batang" w:hAnsi="Arial" w:cs="Arial"/>
          <w:szCs w:val="24"/>
          <w:u w:val="single"/>
        </w:rPr>
        <w:tab/>
      </w:r>
    </w:p>
    <w:p w14:paraId="50641B57" w14:textId="77777777" w:rsidR="003F3927" w:rsidRPr="00F35A72" w:rsidRDefault="00357A6F" w:rsidP="00ED2BF1">
      <w:pPr>
        <w:tabs>
          <w:tab w:val="left" w:pos="7200"/>
        </w:tabs>
        <w:ind w:left="1080"/>
        <w:rPr>
          <w:rFonts w:ascii="Arial" w:eastAsia="Batang" w:hAnsi="Arial" w:cs="Arial"/>
          <w:i/>
          <w:iCs/>
          <w:szCs w:val="24"/>
          <w:lang w:eastAsia="ko-KR"/>
        </w:rPr>
      </w:pPr>
      <w:r w:rsidRPr="00F35A72">
        <w:rPr>
          <w:rFonts w:ascii="Arial" w:eastAsia="Batang" w:hAnsi="Arial" w:cs="Arial"/>
          <w:b/>
          <w:bCs/>
          <w:i/>
          <w:iCs/>
          <w:szCs w:val="24"/>
          <w:lang w:eastAsia="ko"/>
        </w:rPr>
        <w:t>워싱턴</w:t>
      </w:r>
      <w:r w:rsidRPr="00F35A72">
        <w:rPr>
          <w:rFonts w:ascii="Arial" w:eastAsia="Batang" w:hAnsi="Arial" w:cs="Arial"/>
          <w:b/>
          <w:bCs/>
          <w:i/>
          <w:iCs/>
          <w:szCs w:val="24"/>
          <w:lang w:eastAsia="ko"/>
        </w:rPr>
        <w:t xml:space="preserve"> </w:t>
      </w:r>
      <w:r w:rsidRPr="00F35A72">
        <w:rPr>
          <w:rFonts w:ascii="Arial" w:eastAsia="Batang" w:hAnsi="Arial" w:cs="Arial"/>
          <w:b/>
          <w:bCs/>
          <w:i/>
          <w:iCs/>
          <w:szCs w:val="24"/>
          <w:lang w:eastAsia="ko"/>
        </w:rPr>
        <w:t>상급</w:t>
      </w:r>
      <w:r w:rsidRPr="00F35A72">
        <w:rPr>
          <w:rFonts w:ascii="Arial" w:eastAsia="Batang" w:hAnsi="Arial" w:cs="Arial"/>
          <w:b/>
          <w:bCs/>
          <w:i/>
          <w:iCs/>
          <w:szCs w:val="24"/>
          <w:lang w:eastAsia="ko"/>
        </w:rPr>
        <w:t xml:space="preserve"> </w:t>
      </w:r>
      <w:r w:rsidRPr="00F35A72">
        <w:rPr>
          <w:rFonts w:ascii="Arial" w:eastAsia="Batang" w:hAnsi="Arial" w:cs="Arial"/>
          <w:b/>
          <w:bCs/>
          <w:i/>
          <w:iCs/>
          <w:szCs w:val="24"/>
          <w:lang w:eastAsia="ko"/>
        </w:rPr>
        <w:t>법원</w:t>
      </w:r>
      <w:r w:rsidRPr="00F35A72">
        <w:rPr>
          <w:rFonts w:ascii="Arial" w:eastAsia="Batang" w:hAnsi="Arial" w:cs="Arial"/>
          <w:b/>
          <w:bCs/>
          <w:i/>
          <w:iCs/>
          <w:szCs w:val="24"/>
          <w:lang w:eastAsia="ko"/>
        </w:rPr>
        <w:t xml:space="preserve">, </w:t>
      </w:r>
      <w:r w:rsidRPr="00F35A72">
        <w:rPr>
          <w:rFonts w:ascii="Arial" w:eastAsia="Batang" w:hAnsi="Arial" w:cs="Arial"/>
          <w:b/>
          <w:bCs/>
          <w:i/>
          <w:iCs/>
          <w:szCs w:val="24"/>
          <w:lang w:eastAsia="ko"/>
        </w:rPr>
        <w:t>카운티</w:t>
      </w:r>
    </w:p>
    <w:p w14:paraId="2B79BB4A" w14:textId="77777777" w:rsidR="00357A6F" w:rsidRPr="00F35A72" w:rsidRDefault="003F3927" w:rsidP="000D60C2">
      <w:pPr>
        <w:jc w:val="center"/>
        <w:rPr>
          <w:rFonts w:ascii="Arial" w:eastAsia="Batang" w:hAnsi="Arial" w:cs="Arial"/>
          <w:b/>
          <w:szCs w:val="24"/>
          <w:lang w:eastAsia="ko-KR"/>
        </w:rPr>
      </w:pPr>
      <w:r w:rsidRPr="00F35A72">
        <w:rPr>
          <w:rFonts w:ascii="Arial" w:eastAsia="Batang" w:hAnsi="Arial" w:cs="Arial"/>
          <w:b/>
          <w:bCs/>
          <w:szCs w:val="24"/>
          <w:lang w:eastAsia="ko-KR"/>
        </w:rPr>
        <w:t>Juvenile Court</w:t>
      </w:r>
    </w:p>
    <w:p w14:paraId="7812C1D3" w14:textId="77777777" w:rsidR="007E16A7" w:rsidRPr="00F35A72" w:rsidRDefault="00357A6F" w:rsidP="00A8307E">
      <w:pPr>
        <w:spacing w:after="60"/>
        <w:jc w:val="center"/>
        <w:rPr>
          <w:rFonts w:ascii="Arial" w:eastAsia="Batang" w:hAnsi="Arial" w:cs="Arial"/>
          <w:b/>
          <w:i/>
          <w:iCs/>
          <w:szCs w:val="24"/>
        </w:rPr>
      </w:pPr>
      <w:r w:rsidRPr="00F35A72">
        <w:rPr>
          <w:rFonts w:ascii="Arial" w:eastAsia="Batang" w:hAnsi="Arial" w:cs="Arial"/>
          <w:b/>
          <w:bCs/>
          <w:i/>
          <w:iCs/>
          <w:szCs w:val="24"/>
          <w:lang w:eastAsia="ko"/>
        </w:rPr>
        <w:t>소년</w:t>
      </w:r>
      <w:r w:rsidRPr="00F35A72">
        <w:rPr>
          <w:rFonts w:ascii="Arial" w:eastAsia="Batang" w:hAnsi="Arial" w:cs="Arial"/>
          <w:b/>
          <w:bCs/>
          <w:i/>
          <w:iCs/>
          <w:szCs w:val="24"/>
          <w:lang w:eastAsia="ko"/>
        </w:rPr>
        <w:t xml:space="preserve"> </w:t>
      </w:r>
      <w:r w:rsidRPr="00F35A72">
        <w:rPr>
          <w:rFonts w:ascii="Arial" w:eastAsia="Batang" w:hAnsi="Arial" w:cs="Arial"/>
          <w:b/>
          <w:bCs/>
          <w:i/>
          <w:iCs/>
          <w:szCs w:val="24"/>
          <w:lang w:eastAsia="ko"/>
        </w:rPr>
        <w:t>법원</w:t>
      </w:r>
    </w:p>
    <w:tbl>
      <w:tblPr>
        <w:tblW w:w="9360" w:type="dxa"/>
        <w:tblInd w:w="144" w:type="dxa"/>
        <w:tblLayout w:type="fixed"/>
        <w:tblCellMar>
          <w:left w:w="144" w:type="dxa"/>
          <w:right w:w="144" w:type="dxa"/>
        </w:tblCellMar>
        <w:tblLook w:val="0000" w:firstRow="0" w:lastRow="0" w:firstColumn="0" w:lastColumn="0" w:noHBand="0" w:noVBand="0"/>
      </w:tblPr>
      <w:tblGrid>
        <w:gridCol w:w="5670"/>
        <w:gridCol w:w="3690"/>
      </w:tblGrid>
      <w:tr w:rsidR="007E16A7" w:rsidRPr="00F35A72" w14:paraId="0EA8472A" w14:textId="77777777" w:rsidTr="007B21DD">
        <w:tc>
          <w:tcPr>
            <w:tcW w:w="5670" w:type="dxa"/>
            <w:tcBorders>
              <w:top w:val="nil"/>
              <w:left w:val="nil"/>
              <w:bottom w:val="single" w:sz="18" w:space="0" w:color="auto"/>
              <w:right w:val="single" w:sz="6" w:space="0" w:color="auto"/>
            </w:tcBorders>
          </w:tcPr>
          <w:p w14:paraId="02A2A17C" w14:textId="77777777" w:rsidR="00357A6F" w:rsidRPr="00F35A72" w:rsidRDefault="007E16A7" w:rsidP="000D60C2">
            <w:pPr>
              <w:spacing w:before="60"/>
              <w:jc w:val="both"/>
              <w:rPr>
                <w:rFonts w:ascii="Arial" w:eastAsia="Batang" w:hAnsi="Arial" w:cs="Arial"/>
                <w:sz w:val="22"/>
                <w:szCs w:val="22"/>
              </w:rPr>
            </w:pPr>
            <w:r w:rsidRPr="00F35A72">
              <w:rPr>
                <w:rFonts w:ascii="Arial" w:eastAsia="Batang" w:hAnsi="Arial" w:cs="Arial"/>
                <w:sz w:val="22"/>
                <w:szCs w:val="22"/>
              </w:rPr>
              <w:t>STATE OF WASHINGTON</w:t>
            </w:r>
          </w:p>
          <w:p w14:paraId="3419BFD4" w14:textId="77777777" w:rsidR="00764D8F" w:rsidRPr="00F35A72" w:rsidRDefault="00357A6F" w:rsidP="00A8307E">
            <w:pPr>
              <w:jc w:val="both"/>
              <w:rPr>
                <w:rFonts w:ascii="Arial" w:eastAsia="Batang" w:hAnsi="Arial" w:cs="Arial"/>
                <w:i/>
                <w:iCs/>
                <w:sz w:val="22"/>
                <w:szCs w:val="22"/>
              </w:rPr>
            </w:pPr>
            <w:r w:rsidRPr="00F35A72">
              <w:rPr>
                <w:rFonts w:ascii="Arial" w:eastAsia="Batang" w:hAnsi="Arial" w:cs="Arial"/>
                <w:i/>
                <w:iCs/>
                <w:sz w:val="22"/>
                <w:szCs w:val="22"/>
                <w:lang w:eastAsia="ko"/>
              </w:rPr>
              <w:t>워싱턴주</w:t>
            </w:r>
          </w:p>
          <w:p w14:paraId="5AE1012E" w14:textId="77777777" w:rsidR="00764D8F" w:rsidRPr="00F35A72" w:rsidRDefault="00764D8F" w:rsidP="000D60C2">
            <w:pPr>
              <w:spacing w:before="60"/>
              <w:jc w:val="both"/>
              <w:rPr>
                <w:rFonts w:ascii="Arial" w:eastAsia="Batang" w:hAnsi="Arial" w:cs="Arial"/>
                <w:sz w:val="22"/>
                <w:szCs w:val="22"/>
              </w:rPr>
            </w:pPr>
          </w:p>
          <w:p w14:paraId="04F73867" w14:textId="77777777" w:rsidR="00357A6F" w:rsidRPr="00F35A72" w:rsidRDefault="007E16A7" w:rsidP="000D60C2">
            <w:pPr>
              <w:spacing w:before="60"/>
              <w:jc w:val="both"/>
              <w:rPr>
                <w:rFonts w:ascii="Arial" w:eastAsia="Batang" w:hAnsi="Arial" w:cs="Arial"/>
                <w:sz w:val="22"/>
                <w:szCs w:val="22"/>
              </w:rPr>
            </w:pPr>
            <w:r w:rsidRPr="00F35A72">
              <w:rPr>
                <w:rFonts w:ascii="Arial" w:eastAsia="Batang" w:hAnsi="Arial" w:cs="Arial"/>
                <w:sz w:val="22"/>
                <w:szCs w:val="22"/>
              </w:rPr>
              <w:t>v.</w:t>
            </w:r>
          </w:p>
          <w:p w14:paraId="1B3B701B" w14:textId="77777777" w:rsidR="007E16A7" w:rsidRPr="00F35A72" w:rsidRDefault="00357A6F" w:rsidP="00A8307E">
            <w:pPr>
              <w:jc w:val="both"/>
              <w:rPr>
                <w:rFonts w:ascii="Arial" w:eastAsia="Batang" w:hAnsi="Arial" w:cs="Arial"/>
                <w:i/>
                <w:iCs/>
                <w:sz w:val="22"/>
                <w:szCs w:val="22"/>
              </w:rPr>
            </w:pPr>
            <w:r w:rsidRPr="00F35A72">
              <w:rPr>
                <w:rFonts w:ascii="Arial" w:eastAsia="Batang" w:hAnsi="Arial" w:cs="Arial"/>
                <w:i/>
                <w:iCs/>
                <w:sz w:val="22"/>
                <w:szCs w:val="22"/>
                <w:lang w:eastAsia="ko"/>
              </w:rPr>
              <w:t>v.</w:t>
            </w:r>
          </w:p>
          <w:p w14:paraId="5248877C" w14:textId="77777777" w:rsidR="00764D8F" w:rsidRPr="00F35A72" w:rsidRDefault="00102EAB" w:rsidP="00ED2BF1">
            <w:pPr>
              <w:tabs>
                <w:tab w:val="left" w:pos="4806"/>
              </w:tabs>
              <w:spacing w:before="240"/>
              <w:rPr>
                <w:rFonts w:ascii="Arial" w:eastAsia="Batang" w:hAnsi="Arial" w:cs="Arial"/>
                <w:sz w:val="22"/>
                <w:szCs w:val="22"/>
                <w:u w:val="single"/>
              </w:rPr>
            </w:pPr>
            <w:r w:rsidRPr="00F35A72">
              <w:rPr>
                <w:rFonts w:ascii="Arial" w:eastAsia="Batang" w:hAnsi="Arial" w:cs="Arial"/>
                <w:sz w:val="22"/>
                <w:szCs w:val="22"/>
                <w:u w:val="single"/>
              </w:rPr>
              <w:tab/>
            </w:r>
          </w:p>
          <w:p w14:paraId="43828B6B" w14:textId="77777777" w:rsidR="00357A6F" w:rsidRPr="00F35A72" w:rsidRDefault="007E16A7" w:rsidP="000D60C2">
            <w:pPr>
              <w:tabs>
                <w:tab w:val="left" w:pos="4200"/>
              </w:tabs>
              <w:rPr>
                <w:rFonts w:ascii="Arial" w:eastAsia="Batang" w:hAnsi="Arial" w:cs="Arial"/>
                <w:sz w:val="22"/>
                <w:szCs w:val="22"/>
              </w:rPr>
            </w:pPr>
            <w:r w:rsidRPr="00F35A72">
              <w:rPr>
                <w:rFonts w:ascii="Arial" w:eastAsia="Batang" w:hAnsi="Arial" w:cs="Arial"/>
                <w:sz w:val="22"/>
                <w:szCs w:val="22"/>
              </w:rPr>
              <w:t>Respondent(s)</w:t>
            </w:r>
            <w:r w:rsidRPr="00F35A72">
              <w:rPr>
                <w:rFonts w:ascii="Arial" w:eastAsia="Batang" w:hAnsi="Arial" w:cs="Arial"/>
                <w:sz w:val="22"/>
                <w:szCs w:val="22"/>
              </w:rPr>
              <w:tab/>
              <w:t>D.O.B.</w:t>
            </w:r>
          </w:p>
          <w:p w14:paraId="022B6CE1" w14:textId="77777777" w:rsidR="007E16A7" w:rsidRPr="00F35A72" w:rsidRDefault="00357A6F" w:rsidP="00A8307E">
            <w:pPr>
              <w:tabs>
                <w:tab w:val="left" w:pos="4200"/>
              </w:tabs>
              <w:rPr>
                <w:rFonts w:ascii="Arial" w:eastAsia="Batang" w:hAnsi="Arial" w:cs="Arial"/>
                <w:i/>
                <w:iCs/>
                <w:sz w:val="22"/>
                <w:szCs w:val="22"/>
              </w:rPr>
            </w:pPr>
            <w:r w:rsidRPr="00F35A72">
              <w:rPr>
                <w:rFonts w:ascii="Arial" w:eastAsia="Batang" w:hAnsi="Arial" w:cs="Arial"/>
                <w:i/>
                <w:iCs/>
                <w:sz w:val="22"/>
                <w:szCs w:val="22"/>
                <w:lang w:eastAsia="ko"/>
              </w:rPr>
              <w:t>피청원인</w:t>
            </w:r>
            <w:r w:rsidRPr="00F35A72">
              <w:rPr>
                <w:rFonts w:ascii="Arial" w:eastAsia="Batang" w:hAnsi="Arial" w:cs="Arial"/>
                <w:sz w:val="22"/>
                <w:szCs w:val="22"/>
                <w:lang w:eastAsia="ko"/>
              </w:rPr>
              <w:tab/>
            </w:r>
            <w:r w:rsidRPr="00F35A72">
              <w:rPr>
                <w:rFonts w:ascii="Arial" w:eastAsia="Batang" w:hAnsi="Arial" w:cs="Arial"/>
                <w:i/>
                <w:iCs/>
                <w:sz w:val="22"/>
                <w:szCs w:val="22"/>
                <w:lang w:eastAsia="ko"/>
              </w:rPr>
              <w:t>생년월일</w:t>
            </w:r>
          </w:p>
        </w:tc>
        <w:tc>
          <w:tcPr>
            <w:tcW w:w="3690" w:type="dxa"/>
            <w:tcBorders>
              <w:top w:val="nil"/>
              <w:left w:val="single" w:sz="6" w:space="0" w:color="auto"/>
              <w:bottom w:val="single" w:sz="18" w:space="0" w:color="auto"/>
              <w:right w:val="nil"/>
            </w:tcBorders>
          </w:tcPr>
          <w:p w14:paraId="56FCA185" w14:textId="77777777" w:rsidR="00357A6F" w:rsidRPr="00F35A72" w:rsidRDefault="007E16A7" w:rsidP="000D60C2">
            <w:pPr>
              <w:spacing w:before="60"/>
              <w:rPr>
                <w:rFonts w:ascii="Arial" w:eastAsia="Batang" w:hAnsi="Arial" w:cs="Arial"/>
                <w:b/>
                <w:sz w:val="22"/>
                <w:szCs w:val="22"/>
              </w:rPr>
            </w:pPr>
            <w:r w:rsidRPr="00F35A72">
              <w:rPr>
                <w:rFonts w:ascii="Arial" w:eastAsia="Batang" w:hAnsi="Arial" w:cs="Arial"/>
                <w:b/>
                <w:bCs/>
                <w:sz w:val="22"/>
                <w:szCs w:val="22"/>
              </w:rPr>
              <w:t>No:</w:t>
            </w:r>
          </w:p>
          <w:p w14:paraId="34CD447C" w14:textId="77777777" w:rsidR="007E16A7" w:rsidRPr="00F35A72" w:rsidRDefault="00357A6F" w:rsidP="00A8307E">
            <w:pPr>
              <w:rPr>
                <w:rFonts w:ascii="Arial" w:eastAsia="Batang" w:hAnsi="Arial" w:cs="Arial"/>
                <w:i/>
                <w:iCs/>
                <w:sz w:val="22"/>
                <w:szCs w:val="22"/>
              </w:rPr>
            </w:pPr>
            <w:r w:rsidRPr="00F35A72">
              <w:rPr>
                <w:rFonts w:ascii="Arial" w:eastAsia="Batang" w:hAnsi="Arial" w:cs="Arial"/>
                <w:b/>
                <w:bCs/>
                <w:i/>
                <w:iCs/>
                <w:sz w:val="22"/>
                <w:szCs w:val="22"/>
                <w:lang w:eastAsia="ko"/>
              </w:rPr>
              <w:t>번호</w:t>
            </w:r>
            <w:r w:rsidRPr="00F35A72">
              <w:rPr>
                <w:rFonts w:ascii="Arial" w:eastAsia="Batang" w:hAnsi="Arial" w:cs="Arial"/>
                <w:b/>
                <w:bCs/>
                <w:i/>
                <w:iCs/>
                <w:sz w:val="22"/>
                <w:szCs w:val="22"/>
                <w:lang w:eastAsia="ko"/>
              </w:rPr>
              <w:t>:</w:t>
            </w:r>
          </w:p>
          <w:p w14:paraId="41C9195F" w14:textId="77777777" w:rsidR="00357A6F" w:rsidRPr="00F35A72" w:rsidRDefault="007E16A7" w:rsidP="0053184F">
            <w:pPr>
              <w:rPr>
                <w:rFonts w:ascii="Arial" w:eastAsia="Batang" w:hAnsi="Arial" w:cs="Arial"/>
                <w:b/>
                <w:sz w:val="22"/>
                <w:szCs w:val="22"/>
              </w:rPr>
            </w:pPr>
            <w:r w:rsidRPr="00F35A72">
              <w:rPr>
                <w:rFonts w:ascii="Arial" w:eastAsia="Batang" w:hAnsi="Arial" w:cs="Arial"/>
                <w:b/>
                <w:bCs/>
                <w:sz w:val="22"/>
                <w:szCs w:val="22"/>
              </w:rPr>
              <w:t>Statement of Juvenile for Deferred Disposition</w:t>
            </w:r>
          </w:p>
          <w:p w14:paraId="5ADF208F" w14:textId="77777777" w:rsidR="007E16A7" w:rsidRPr="00F35A72" w:rsidRDefault="00357A6F" w:rsidP="0053184F">
            <w:pPr>
              <w:rPr>
                <w:rFonts w:ascii="Arial" w:eastAsia="Batang" w:hAnsi="Arial" w:cs="Arial"/>
                <w:b/>
                <w:i/>
                <w:iCs/>
                <w:sz w:val="22"/>
                <w:szCs w:val="22"/>
              </w:rPr>
            </w:pPr>
            <w:r w:rsidRPr="00F35A72">
              <w:rPr>
                <w:rFonts w:ascii="Arial" w:eastAsia="Batang" w:hAnsi="Arial" w:cs="Arial"/>
                <w:b/>
                <w:bCs/>
                <w:i/>
                <w:iCs/>
                <w:sz w:val="22"/>
                <w:szCs w:val="22"/>
                <w:lang w:eastAsia="ko"/>
              </w:rPr>
              <w:t>청소년</w:t>
            </w:r>
            <w:r w:rsidRPr="00F35A72">
              <w:rPr>
                <w:rFonts w:ascii="Arial" w:eastAsia="Batang" w:hAnsi="Arial" w:cs="Arial"/>
                <w:b/>
                <w:bCs/>
                <w:i/>
                <w:iCs/>
                <w:sz w:val="22"/>
                <w:szCs w:val="22"/>
                <w:lang w:eastAsia="ko"/>
              </w:rPr>
              <w:t xml:space="preserve"> </w:t>
            </w:r>
            <w:r w:rsidRPr="00F35A72">
              <w:rPr>
                <w:rFonts w:ascii="Arial" w:eastAsia="Batang" w:hAnsi="Arial" w:cs="Arial"/>
                <w:b/>
                <w:bCs/>
                <w:i/>
                <w:iCs/>
                <w:sz w:val="22"/>
                <w:szCs w:val="22"/>
                <w:lang w:eastAsia="ko"/>
              </w:rPr>
              <w:t>선고</w:t>
            </w:r>
            <w:r w:rsidRPr="00F35A72">
              <w:rPr>
                <w:rFonts w:ascii="Arial" w:eastAsia="Batang" w:hAnsi="Arial" w:cs="Arial"/>
                <w:b/>
                <w:bCs/>
                <w:i/>
                <w:iCs/>
                <w:sz w:val="22"/>
                <w:szCs w:val="22"/>
                <w:lang w:eastAsia="ko"/>
              </w:rPr>
              <w:t xml:space="preserve"> </w:t>
            </w:r>
            <w:r w:rsidRPr="00F35A72">
              <w:rPr>
                <w:rFonts w:ascii="Arial" w:eastAsia="Batang" w:hAnsi="Arial" w:cs="Arial"/>
                <w:b/>
                <w:bCs/>
                <w:i/>
                <w:iCs/>
                <w:sz w:val="22"/>
                <w:szCs w:val="22"/>
                <w:lang w:eastAsia="ko"/>
              </w:rPr>
              <w:t>유예서</w:t>
            </w:r>
          </w:p>
          <w:p w14:paraId="3CF0FFFE" w14:textId="77777777" w:rsidR="00357A6F" w:rsidRPr="00F35A72" w:rsidRDefault="007E16A7" w:rsidP="000D60C2">
            <w:pPr>
              <w:rPr>
                <w:rFonts w:ascii="Arial" w:eastAsia="Batang" w:hAnsi="Arial" w:cs="Arial"/>
                <w:b/>
                <w:sz w:val="22"/>
                <w:szCs w:val="22"/>
              </w:rPr>
            </w:pPr>
            <w:r w:rsidRPr="00F35A72">
              <w:rPr>
                <w:rFonts w:ascii="Arial" w:eastAsia="Batang" w:hAnsi="Arial" w:cs="Arial"/>
                <w:b/>
                <w:bCs/>
                <w:sz w:val="22"/>
                <w:szCs w:val="22"/>
              </w:rPr>
              <w:t>(STJDD)</w:t>
            </w:r>
          </w:p>
          <w:p w14:paraId="04997849" w14:textId="77777777" w:rsidR="007E16A7" w:rsidRPr="00F35A72" w:rsidRDefault="00357A6F" w:rsidP="00A8307E">
            <w:pPr>
              <w:rPr>
                <w:rFonts w:ascii="Arial" w:eastAsia="Batang" w:hAnsi="Arial" w:cs="Arial"/>
                <w:i/>
                <w:iCs/>
                <w:sz w:val="22"/>
                <w:szCs w:val="22"/>
              </w:rPr>
            </w:pPr>
            <w:r w:rsidRPr="00F35A72">
              <w:rPr>
                <w:rFonts w:ascii="Arial" w:eastAsia="Batang" w:hAnsi="Arial" w:cs="Arial"/>
                <w:b/>
                <w:bCs/>
                <w:i/>
                <w:iCs/>
                <w:sz w:val="22"/>
                <w:szCs w:val="22"/>
                <w:lang w:eastAsia="ko"/>
              </w:rPr>
              <w:t>(STJDD)</w:t>
            </w:r>
          </w:p>
        </w:tc>
      </w:tr>
    </w:tbl>
    <w:p w14:paraId="68BEC409" w14:textId="77777777" w:rsidR="00357A6F" w:rsidRPr="00F35A72" w:rsidRDefault="007E16A7" w:rsidP="000D60C2">
      <w:pPr>
        <w:spacing w:before="240"/>
        <w:ind w:left="720" w:hanging="720"/>
        <w:rPr>
          <w:rFonts w:ascii="Arial" w:eastAsia="Batang" w:hAnsi="Arial" w:cs="Arial"/>
          <w:sz w:val="22"/>
          <w:szCs w:val="22"/>
          <w:lang w:eastAsia="ko-KR"/>
        </w:rPr>
      </w:pPr>
      <w:r w:rsidRPr="005F78CE">
        <w:rPr>
          <w:rFonts w:ascii="Arial" w:eastAsia="Batang" w:hAnsi="Arial" w:cs="Arial"/>
          <w:b/>
          <w:bCs/>
          <w:sz w:val="22"/>
          <w:szCs w:val="22"/>
        </w:rPr>
        <w:t>1.1</w:t>
      </w:r>
      <w:r w:rsidRPr="00F35A72">
        <w:rPr>
          <w:rFonts w:ascii="Arial" w:eastAsia="Batang" w:hAnsi="Arial" w:cs="Arial"/>
          <w:sz w:val="22"/>
          <w:szCs w:val="22"/>
        </w:rPr>
        <w:tab/>
      </w:r>
      <w:r w:rsidRPr="00F35A72">
        <w:rPr>
          <w:rFonts w:ascii="Arial" w:eastAsia="Batang" w:hAnsi="Arial" w:cs="Arial"/>
          <w:color w:val="000000"/>
          <w:sz w:val="22"/>
          <w:szCs w:val="22"/>
        </w:rPr>
        <w:t xml:space="preserve">STIPULATION OF JUVENILE: </w:t>
      </w:r>
      <w:r w:rsidRPr="00F35A72">
        <w:rPr>
          <w:rFonts w:ascii="Arial" w:eastAsia="Batang" w:hAnsi="Arial" w:cs="Arial"/>
          <w:sz w:val="22"/>
          <w:szCs w:val="22"/>
        </w:rPr>
        <w:t xml:space="preserve">Pursuant to RCW 13.40.127, I wish to take advantage of the opportunity to have the disposition of my case deferred by the court. </w:t>
      </w:r>
      <w:r w:rsidRPr="00F35A72">
        <w:rPr>
          <w:rFonts w:ascii="Arial" w:eastAsia="Batang" w:hAnsi="Arial" w:cs="Arial"/>
          <w:sz w:val="22"/>
          <w:szCs w:val="22"/>
          <w:lang w:eastAsia="ko-KR"/>
        </w:rPr>
        <w:t>I understand:</w:t>
      </w:r>
    </w:p>
    <w:p w14:paraId="79738CCB" w14:textId="77777777" w:rsidR="007E16A7" w:rsidRPr="00F35A72" w:rsidRDefault="00272266" w:rsidP="00A8307E">
      <w:pPr>
        <w:ind w:left="720" w:hanging="720"/>
        <w:rPr>
          <w:rFonts w:ascii="Arial" w:eastAsia="Batang" w:hAnsi="Arial" w:cs="Arial"/>
          <w:i/>
          <w:iCs/>
          <w:sz w:val="22"/>
          <w:szCs w:val="22"/>
          <w:lang w:eastAsia="ko-KR"/>
        </w:rPr>
      </w:pPr>
      <w:r w:rsidRPr="00F35A72">
        <w:rPr>
          <w:rFonts w:ascii="Arial" w:eastAsia="Batang" w:hAnsi="Arial" w:cs="Arial"/>
          <w:i/>
          <w:iCs/>
          <w:sz w:val="22"/>
          <w:szCs w:val="22"/>
          <w:lang w:eastAsia="ko-KR"/>
        </w:rPr>
        <w:tab/>
      </w:r>
      <w:r w:rsidRPr="00F35A72">
        <w:rPr>
          <w:rFonts w:ascii="Arial" w:eastAsia="Batang" w:hAnsi="Arial" w:cs="Arial"/>
          <w:i/>
          <w:iCs/>
          <w:color w:val="000000"/>
          <w:sz w:val="22"/>
          <w:szCs w:val="22"/>
          <w:lang w:eastAsia="ko"/>
        </w:rPr>
        <w:t>소년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합의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sz w:val="22"/>
          <w:szCs w:val="22"/>
          <w:lang w:eastAsia="ko"/>
        </w:rPr>
        <w:t>RCW 13.40.127</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처분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유예를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받을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기회를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이용하고자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합니다</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사실을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알고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있습니다</w:t>
      </w:r>
      <w:r w:rsidRPr="00F35A72">
        <w:rPr>
          <w:rFonts w:ascii="Arial" w:eastAsia="Batang" w:hAnsi="Arial" w:cs="Arial"/>
          <w:i/>
          <w:iCs/>
          <w:sz w:val="22"/>
          <w:szCs w:val="22"/>
          <w:lang w:eastAsia="ko"/>
        </w:rPr>
        <w:t>.</w:t>
      </w:r>
    </w:p>
    <w:p w14:paraId="60ED4DCB" w14:textId="77777777" w:rsidR="00357A6F" w:rsidRPr="00F35A72" w:rsidRDefault="007E16A7" w:rsidP="000D60C2">
      <w:pPr>
        <w:tabs>
          <w:tab w:val="left" w:pos="720"/>
        </w:tabs>
        <w:spacing w:before="120"/>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rPr>
        <w:t>(a)</w:t>
      </w:r>
      <w:r w:rsidRPr="00F35A72">
        <w:rPr>
          <w:rFonts w:ascii="Arial" w:eastAsia="Batang" w:hAnsi="Arial" w:cs="Arial"/>
          <w:sz w:val="22"/>
          <w:szCs w:val="22"/>
        </w:rPr>
        <w:tab/>
        <w:t>I stipulate to the admissibility of the facts contained in the written police reports.</w:t>
      </w:r>
    </w:p>
    <w:p w14:paraId="0ACE3CF1" w14:textId="77777777" w:rsidR="007E16A7" w:rsidRPr="00F35A72" w:rsidRDefault="00272266" w:rsidP="00A8307E">
      <w:pPr>
        <w:tabs>
          <w:tab w:val="left" w:pos="72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보고서에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포함된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사실의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인정</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능력을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인정합니다</w:t>
      </w:r>
      <w:r w:rsidRPr="00F35A72">
        <w:rPr>
          <w:rFonts w:ascii="Arial" w:eastAsia="Batang" w:hAnsi="Arial" w:cs="Arial"/>
          <w:i/>
          <w:iCs/>
          <w:sz w:val="22"/>
          <w:szCs w:val="22"/>
          <w:lang w:eastAsia="ko"/>
        </w:rPr>
        <w:t>.</w:t>
      </w:r>
    </w:p>
    <w:p w14:paraId="25049503" w14:textId="77777777" w:rsidR="00357A6F" w:rsidRPr="00F35A72" w:rsidRDefault="007E16A7" w:rsidP="000D60C2">
      <w:pPr>
        <w:tabs>
          <w:tab w:val="left" w:pos="720"/>
          <w:tab w:val="left" w:pos="9180"/>
        </w:tabs>
        <w:spacing w:before="120"/>
        <w:ind w:left="1440" w:hanging="1440"/>
        <w:rPr>
          <w:rFonts w:ascii="Arial" w:eastAsia="Batang" w:hAnsi="Arial" w:cs="Arial"/>
          <w:sz w:val="22"/>
          <w:szCs w:val="22"/>
          <w:u w:val="single"/>
        </w:rPr>
      </w:pPr>
      <w:r w:rsidRPr="00F35A72">
        <w:rPr>
          <w:rFonts w:ascii="Arial" w:eastAsia="Batang" w:hAnsi="Arial" w:cs="Arial"/>
          <w:sz w:val="22"/>
          <w:szCs w:val="22"/>
          <w:lang w:eastAsia="ko-KR"/>
        </w:rPr>
        <w:tab/>
      </w:r>
      <w:r w:rsidRPr="00F35A72">
        <w:rPr>
          <w:rFonts w:ascii="Arial" w:eastAsia="Batang" w:hAnsi="Arial" w:cs="Arial"/>
          <w:sz w:val="22"/>
          <w:szCs w:val="22"/>
        </w:rPr>
        <w:t>(b)</w:t>
      </w:r>
      <w:r w:rsidRPr="00F35A72">
        <w:rPr>
          <w:rFonts w:ascii="Arial" w:eastAsia="Batang" w:hAnsi="Arial" w:cs="Arial"/>
          <w:sz w:val="22"/>
          <w:szCs w:val="22"/>
        </w:rPr>
        <w:tab/>
        <w:t xml:space="preserve">The police reports will be entered and used by the judge to support a finding of guilt to the offenses of: </w:t>
      </w:r>
      <w:r w:rsidRPr="00F35A72">
        <w:rPr>
          <w:rFonts w:ascii="Arial" w:eastAsia="Batang" w:hAnsi="Arial" w:cs="Arial"/>
          <w:sz w:val="22"/>
          <w:szCs w:val="22"/>
          <w:u w:val="single"/>
        </w:rPr>
        <w:tab/>
      </w:r>
    </w:p>
    <w:p w14:paraId="3BD5550E" w14:textId="77777777" w:rsidR="007E16A7" w:rsidRPr="00F35A72" w:rsidRDefault="00272266" w:rsidP="00A8307E">
      <w:pPr>
        <w:tabs>
          <w:tab w:val="left" w:pos="720"/>
          <w:tab w:val="left" w:pos="9180"/>
        </w:tabs>
        <w:ind w:left="1440" w:hanging="1440"/>
        <w:rPr>
          <w:rFonts w:ascii="Arial" w:eastAsia="Batang" w:hAnsi="Arial" w:cs="Arial"/>
          <w:i/>
          <w:iCs/>
          <w:sz w:val="22"/>
          <w:szCs w:val="22"/>
          <w:u w:val="single"/>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경찰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보고서는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판사가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뒷받침하기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이용됩니다</w:t>
      </w:r>
      <w:r w:rsidRPr="00F35A72">
        <w:rPr>
          <w:rFonts w:ascii="Arial" w:eastAsia="Batang" w:hAnsi="Arial" w:cs="Arial"/>
          <w:i/>
          <w:iCs/>
          <w:sz w:val="22"/>
          <w:szCs w:val="22"/>
          <w:lang w:eastAsia="ko"/>
        </w:rPr>
        <w:t>.</w:t>
      </w:r>
    </w:p>
    <w:p w14:paraId="022CC013" w14:textId="77777777" w:rsidR="00357A6F" w:rsidRPr="00F35A72" w:rsidRDefault="007E16A7" w:rsidP="000D60C2">
      <w:pPr>
        <w:tabs>
          <w:tab w:val="left" w:pos="720"/>
        </w:tabs>
        <w:spacing w:before="120"/>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rPr>
        <w:t>(c)</w:t>
      </w:r>
      <w:r w:rsidRPr="00F35A72">
        <w:rPr>
          <w:rFonts w:ascii="Arial" w:eastAsia="Batang" w:hAnsi="Arial" w:cs="Arial"/>
          <w:sz w:val="22"/>
          <w:szCs w:val="22"/>
        </w:rPr>
        <w:tab/>
        <w:t>The finding of guilty will be used to impose a disposition on me if I fail to comply with the terms of my supervision.</w:t>
      </w:r>
    </w:p>
    <w:p w14:paraId="09D13F0B" w14:textId="77777777" w:rsidR="007E16A7" w:rsidRPr="00F35A72" w:rsidRDefault="00272266" w:rsidP="00A8307E">
      <w:pPr>
        <w:tabs>
          <w:tab w:val="left" w:pos="72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부과된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감독</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조건을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준수하지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못할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처분을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내리기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이용됩니다</w:t>
      </w:r>
      <w:r w:rsidRPr="00F35A72">
        <w:rPr>
          <w:rFonts w:ascii="Arial" w:eastAsia="Batang" w:hAnsi="Arial" w:cs="Arial"/>
          <w:i/>
          <w:iCs/>
          <w:sz w:val="22"/>
          <w:szCs w:val="22"/>
          <w:lang w:eastAsia="ko"/>
        </w:rPr>
        <w:t>.</w:t>
      </w:r>
    </w:p>
    <w:p w14:paraId="3B6C4DEF" w14:textId="77777777" w:rsidR="007E16A7" w:rsidRPr="00F35A72" w:rsidRDefault="00AC16F9" w:rsidP="00272266">
      <w:pPr>
        <w:tabs>
          <w:tab w:val="left" w:pos="720"/>
          <w:tab w:val="left" w:pos="9180"/>
        </w:tabs>
        <w:spacing w:before="120"/>
        <w:ind w:left="1440"/>
        <w:rPr>
          <w:rFonts w:ascii="Arial" w:eastAsia="Batang" w:hAnsi="Arial" w:cs="Arial"/>
          <w:sz w:val="22"/>
          <w:szCs w:val="22"/>
          <w:u w:val="single"/>
          <w:lang w:eastAsia="ko-KR"/>
        </w:rPr>
      </w:pPr>
      <w:r w:rsidRPr="00F35A72">
        <w:rPr>
          <w:rFonts w:ascii="Arial" w:eastAsia="Batang" w:hAnsi="Arial" w:cs="Arial"/>
          <w:sz w:val="22"/>
          <w:szCs w:val="22"/>
          <w:u w:val="single"/>
          <w:lang w:eastAsia="ko-KR"/>
        </w:rPr>
        <w:tab/>
      </w:r>
    </w:p>
    <w:p w14:paraId="44F6987D" w14:textId="77777777" w:rsidR="00AC16F9" w:rsidRPr="00F35A72" w:rsidRDefault="00AC16F9" w:rsidP="00272266">
      <w:pPr>
        <w:tabs>
          <w:tab w:val="left" w:pos="720"/>
          <w:tab w:val="left" w:pos="9180"/>
        </w:tabs>
        <w:spacing w:before="120"/>
        <w:ind w:left="1440"/>
        <w:rPr>
          <w:rFonts w:ascii="Arial" w:eastAsia="Batang" w:hAnsi="Arial" w:cs="Arial"/>
          <w:sz w:val="22"/>
          <w:szCs w:val="22"/>
          <w:u w:val="single"/>
          <w:lang w:eastAsia="ko-KR"/>
        </w:rPr>
      </w:pPr>
      <w:r w:rsidRPr="00F35A72">
        <w:rPr>
          <w:rFonts w:ascii="Arial" w:eastAsia="Batang" w:hAnsi="Arial" w:cs="Arial"/>
          <w:sz w:val="22"/>
          <w:szCs w:val="22"/>
          <w:u w:val="single"/>
          <w:lang w:eastAsia="ko-KR"/>
        </w:rPr>
        <w:tab/>
      </w:r>
    </w:p>
    <w:p w14:paraId="4344D9B0" w14:textId="77777777" w:rsidR="00AC16F9" w:rsidRPr="00F35A72" w:rsidRDefault="00AC16F9" w:rsidP="00272266">
      <w:pPr>
        <w:tabs>
          <w:tab w:val="left" w:pos="720"/>
          <w:tab w:val="left" w:pos="9180"/>
        </w:tabs>
        <w:spacing w:before="120"/>
        <w:ind w:left="1440"/>
        <w:rPr>
          <w:rFonts w:ascii="Arial" w:eastAsia="Batang" w:hAnsi="Arial" w:cs="Arial"/>
          <w:sz w:val="22"/>
          <w:szCs w:val="22"/>
          <w:u w:val="single"/>
          <w:lang w:eastAsia="ko-KR"/>
        </w:rPr>
      </w:pPr>
      <w:r w:rsidRPr="00F35A72">
        <w:rPr>
          <w:rFonts w:ascii="Arial" w:eastAsia="Batang" w:hAnsi="Arial" w:cs="Arial"/>
          <w:sz w:val="22"/>
          <w:szCs w:val="22"/>
          <w:u w:val="single"/>
          <w:lang w:eastAsia="ko-KR"/>
        </w:rPr>
        <w:tab/>
      </w:r>
    </w:p>
    <w:p w14:paraId="43600C74" w14:textId="77777777" w:rsidR="00357A6F" w:rsidRPr="00F35A72" w:rsidRDefault="007E16A7" w:rsidP="000D60C2">
      <w:pPr>
        <w:tabs>
          <w:tab w:val="left" w:pos="720"/>
        </w:tabs>
        <w:spacing w:before="120"/>
        <w:ind w:left="1440" w:hanging="1440"/>
        <w:rPr>
          <w:rFonts w:ascii="Arial" w:eastAsia="Batang" w:hAnsi="Arial" w:cs="Arial"/>
          <w:sz w:val="22"/>
          <w:szCs w:val="22"/>
        </w:rPr>
      </w:pPr>
      <w:r w:rsidRPr="00F35A72">
        <w:rPr>
          <w:rFonts w:ascii="Arial" w:eastAsia="Batang" w:hAnsi="Arial" w:cs="Arial"/>
          <w:sz w:val="22"/>
          <w:szCs w:val="22"/>
          <w:lang w:eastAsia="ko-KR"/>
        </w:rPr>
        <w:lastRenderedPageBreak/>
        <w:tab/>
      </w:r>
      <w:r w:rsidRPr="00F35A72">
        <w:rPr>
          <w:rFonts w:ascii="Arial" w:eastAsia="Batang" w:hAnsi="Arial" w:cs="Arial"/>
          <w:sz w:val="22"/>
          <w:szCs w:val="22"/>
        </w:rPr>
        <w:t>(d)</w:t>
      </w:r>
      <w:r w:rsidRPr="00F35A72">
        <w:rPr>
          <w:rFonts w:ascii="Arial" w:eastAsia="Batang" w:hAnsi="Arial" w:cs="Arial"/>
          <w:sz w:val="22"/>
          <w:szCs w:val="22"/>
        </w:rPr>
        <w:tab/>
        <w:t>I have the right to be represented by a lawyer at all stages of the proceedings against me. If I cannot afford to pay for a lawyer, one will be provided for me at public expense.</w:t>
      </w:r>
    </w:p>
    <w:p w14:paraId="56CA9DF9" w14:textId="77777777" w:rsidR="007E16A7" w:rsidRPr="00F35A72" w:rsidRDefault="00F03966" w:rsidP="00A8307E">
      <w:pPr>
        <w:tabs>
          <w:tab w:val="left" w:pos="72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상대로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소송의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모든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단계에서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변호사의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변호를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받을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권리를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갖습니다</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변호사</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선임료를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감당할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없을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공공지출을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통해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변호사가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제공됩니다</w:t>
      </w:r>
      <w:r w:rsidRPr="00F35A72">
        <w:rPr>
          <w:rFonts w:ascii="Arial" w:eastAsia="Batang" w:hAnsi="Arial" w:cs="Arial"/>
          <w:i/>
          <w:iCs/>
          <w:sz w:val="22"/>
          <w:szCs w:val="22"/>
          <w:lang w:eastAsia="ko"/>
        </w:rPr>
        <w:t>.</w:t>
      </w:r>
    </w:p>
    <w:p w14:paraId="361B3F83" w14:textId="77777777" w:rsidR="00357A6F" w:rsidRPr="00F35A72" w:rsidRDefault="007E16A7" w:rsidP="000D60C2">
      <w:pPr>
        <w:tabs>
          <w:tab w:val="left" w:pos="720"/>
        </w:tabs>
        <w:spacing w:before="120"/>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rPr>
        <w:t>(e)</w:t>
      </w:r>
      <w:r w:rsidRPr="00F35A72">
        <w:rPr>
          <w:rFonts w:ascii="Arial" w:eastAsia="Batang" w:hAnsi="Arial" w:cs="Arial"/>
          <w:sz w:val="22"/>
          <w:szCs w:val="22"/>
        </w:rPr>
        <w:tab/>
        <w:t>I am giving up my constitutional right to a trial. At a trial, I would have the following rights:</w:t>
      </w:r>
    </w:p>
    <w:p w14:paraId="4E604733" w14:textId="77777777" w:rsidR="007E16A7" w:rsidRPr="00F35A72" w:rsidRDefault="00F03966" w:rsidP="00A8307E">
      <w:pPr>
        <w:tabs>
          <w:tab w:val="left" w:pos="72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헌법에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규정된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재판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권리를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포기합니다</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재판에서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권리를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갖게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됩니다</w:t>
      </w:r>
      <w:r w:rsidRPr="00F35A72">
        <w:rPr>
          <w:rFonts w:ascii="Arial" w:eastAsia="Batang" w:hAnsi="Arial" w:cs="Arial"/>
          <w:i/>
          <w:iCs/>
          <w:sz w:val="22"/>
          <w:szCs w:val="22"/>
          <w:lang w:eastAsia="ko"/>
        </w:rPr>
        <w:t>.</w:t>
      </w:r>
    </w:p>
    <w:p w14:paraId="5E985BB9" w14:textId="77777777" w:rsidR="00357A6F" w:rsidRPr="00F35A72" w:rsidRDefault="007E16A7" w:rsidP="000D60C2">
      <w:pPr>
        <w:tabs>
          <w:tab w:val="left" w:pos="720"/>
        </w:tabs>
        <w:spacing w:before="120"/>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lang w:eastAsia="ko-KR"/>
        </w:rPr>
        <w:tab/>
      </w:r>
      <w:r w:rsidRPr="00F35A72">
        <w:rPr>
          <w:rFonts w:ascii="Arial" w:eastAsia="Batang" w:hAnsi="Arial" w:cs="Arial"/>
          <w:sz w:val="22"/>
          <w:szCs w:val="22"/>
        </w:rPr>
        <w:t>(</w:t>
      </w:r>
      <w:proofErr w:type="spellStart"/>
      <w:r w:rsidRPr="00F35A72">
        <w:rPr>
          <w:rFonts w:ascii="Arial" w:eastAsia="Batang" w:hAnsi="Arial" w:cs="Arial"/>
          <w:sz w:val="22"/>
          <w:szCs w:val="22"/>
        </w:rPr>
        <w:t>i</w:t>
      </w:r>
      <w:proofErr w:type="spellEnd"/>
      <w:r w:rsidRPr="00F35A72">
        <w:rPr>
          <w:rFonts w:ascii="Arial" w:eastAsia="Batang" w:hAnsi="Arial" w:cs="Arial"/>
          <w:sz w:val="22"/>
          <w:szCs w:val="22"/>
        </w:rPr>
        <w:t>)</w:t>
      </w:r>
      <w:r w:rsidRPr="00F35A72">
        <w:rPr>
          <w:rFonts w:ascii="Arial" w:eastAsia="Batang" w:hAnsi="Arial" w:cs="Arial"/>
          <w:sz w:val="22"/>
          <w:szCs w:val="22"/>
        </w:rPr>
        <w:tab/>
        <w:t xml:space="preserve">to have my case heard within 30/60 days of my </w:t>
      </w:r>
      <w:proofErr w:type="gramStart"/>
      <w:r w:rsidRPr="00F35A72">
        <w:rPr>
          <w:rFonts w:ascii="Arial" w:eastAsia="Batang" w:hAnsi="Arial" w:cs="Arial"/>
          <w:sz w:val="22"/>
          <w:szCs w:val="22"/>
        </w:rPr>
        <w:t>arraignment;</w:t>
      </w:r>
      <w:proofErr w:type="gramEnd"/>
    </w:p>
    <w:p w14:paraId="1603AD23" w14:textId="77777777" w:rsidR="007E16A7" w:rsidRPr="00F35A72" w:rsidRDefault="00357A6F" w:rsidP="00A8307E">
      <w:pPr>
        <w:tabs>
          <w:tab w:val="left" w:pos="72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공소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후</w:t>
      </w:r>
      <w:r w:rsidRPr="00F35A72">
        <w:rPr>
          <w:rFonts w:ascii="Arial" w:eastAsia="Batang" w:hAnsi="Arial" w:cs="Arial"/>
          <w:i/>
          <w:iCs/>
          <w:sz w:val="22"/>
          <w:szCs w:val="22"/>
          <w:lang w:eastAsia="ko"/>
        </w:rPr>
        <w:t xml:space="preserve"> 30/60</w:t>
      </w:r>
      <w:r w:rsidRPr="00F35A72">
        <w:rPr>
          <w:rFonts w:ascii="Arial" w:eastAsia="Batang" w:hAnsi="Arial" w:cs="Arial"/>
          <w:i/>
          <w:iCs/>
          <w:sz w:val="22"/>
          <w:szCs w:val="22"/>
          <w:lang w:eastAsia="ko"/>
        </w:rPr>
        <w:t>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이내에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사건을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심리합니다</w:t>
      </w:r>
      <w:r w:rsidRPr="00F35A72">
        <w:rPr>
          <w:rFonts w:ascii="Arial" w:eastAsia="Batang" w:hAnsi="Arial" w:cs="Arial"/>
          <w:i/>
          <w:iCs/>
          <w:sz w:val="22"/>
          <w:szCs w:val="22"/>
          <w:lang w:eastAsia="ko"/>
        </w:rPr>
        <w:t>.</w:t>
      </w:r>
    </w:p>
    <w:p w14:paraId="2615E4E5" w14:textId="77777777" w:rsidR="00357A6F" w:rsidRPr="00F35A72" w:rsidRDefault="007E16A7" w:rsidP="000D60C2">
      <w:pPr>
        <w:tabs>
          <w:tab w:val="left" w:pos="720"/>
        </w:tabs>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lang w:eastAsia="ko-KR"/>
        </w:rPr>
        <w:tab/>
      </w:r>
      <w:r w:rsidRPr="00F35A72">
        <w:rPr>
          <w:rFonts w:ascii="Arial" w:eastAsia="Batang" w:hAnsi="Arial" w:cs="Arial"/>
          <w:sz w:val="22"/>
          <w:szCs w:val="22"/>
        </w:rPr>
        <w:t>(ii)</w:t>
      </w:r>
      <w:r w:rsidRPr="00F35A72">
        <w:rPr>
          <w:rFonts w:ascii="Arial" w:eastAsia="Batang" w:hAnsi="Arial" w:cs="Arial"/>
          <w:sz w:val="22"/>
          <w:szCs w:val="22"/>
        </w:rPr>
        <w:tab/>
        <w:t xml:space="preserve">to hear and question witnesses who might be called to testify against </w:t>
      </w:r>
      <w:proofErr w:type="gramStart"/>
      <w:r w:rsidRPr="00F35A72">
        <w:rPr>
          <w:rFonts w:ascii="Arial" w:eastAsia="Batang" w:hAnsi="Arial" w:cs="Arial"/>
          <w:sz w:val="22"/>
          <w:szCs w:val="22"/>
        </w:rPr>
        <w:t>me;</w:t>
      </w:r>
      <w:proofErr w:type="gramEnd"/>
    </w:p>
    <w:p w14:paraId="30FADC1D" w14:textId="77777777" w:rsidR="007E16A7" w:rsidRPr="00F35A72" w:rsidRDefault="00357A6F" w:rsidP="00A8307E">
      <w:pPr>
        <w:tabs>
          <w:tab w:val="left" w:pos="72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불리한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증언을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하도록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증인을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심문합니다</w:t>
      </w:r>
      <w:r w:rsidRPr="00F35A72">
        <w:rPr>
          <w:rFonts w:ascii="Arial" w:eastAsia="Batang" w:hAnsi="Arial" w:cs="Arial"/>
          <w:i/>
          <w:iCs/>
          <w:sz w:val="22"/>
          <w:szCs w:val="22"/>
          <w:lang w:eastAsia="ko"/>
        </w:rPr>
        <w:t>.</w:t>
      </w:r>
    </w:p>
    <w:p w14:paraId="22DB23D9" w14:textId="77777777" w:rsidR="00357A6F" w:rsidRPr="00F35A72" w:rsidRDefault="007E16A7" w:rsidP="000D60C2">
      <w:pPr>
        <w:tabs>
          <w:tab w:val="left" w:pos="720"/>
          <w:tab w:val="left" w:pos="1440"/>
        </w:tabs>
        <w:ind w:left="2160" w:hanging="216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lang w:eastAsia="ko-KR"/>
        </w:rPr>
        <w:tab/>
      </w:r>
      <w:r w:rsidRPr="00F35A72">
        <w:rPr>
          <w:rFonts w:ascii="Arial" w:eastAsia="Batang" w:hAnsi="Arial" w:cs="Arial"/>
          <w:sz w:val="22"/>
          <w:szCs w:val="22"/>
        </w:rPr>
        <w:t>(iii)</w:t>
      </w:r>
      <w:r w:rsidRPr="00F35A72">
        <w:rPr>
          <w:rFonts w:ascii="Arial" w:eastAsia="Batang" w:hAnsi="Arial" w:cs="Arial"/>
          <w:sz w:val="22"/>
          <w:szCs w:val="22"/>
        </w:rPr>
        <w:tab/>
        <w:t xml:space="preserve">to call witnesses to testify </w:t>
      </w:r>
      <w:proofErr w:type="gramStart"/>
      <w:r w:rsidRPr="00F35A72">
        <w:rPr>
          <w:rFonts w:ascii="Arial" w:eastAsia="Batang" w:hAnsi="Arial" w:cs="Arial"/>
          <w:sz w:val="22"/>
          <w:szCs w:val="22"/>
        </w:rPr>
        <w:t>for</w:t>
      </w:r>
      <w:proofErr w:type="gramEnd"/>
      <w:r w:rsidRPr="00F35A72">
        <w:rPr>
          <w:rFonts w:ascii="Arial" w:eastAsia="Batang" w:hAnsi="Arial" w:cs="Arial"/>
          <w:sz w:val="22"/>
          <w:szCs w:val="22"/>
        </w:rPr>
        <w:t xml:space="preserve"> me who could be required to appear, at no expense to </w:t>
      </w:r>
      <w:proofErr w:type="gramStart"/>
      <w:r w:rsidRPr="00F35A72">
        <w:rPr>
          <w:rFonts w:ascii="Arial" w:eastAsia="Batang" w:hAnsi="Arial" w:cs="Arial"/>
          <w:sz w:val="22"/>
          <w:szCs w:val="22"/>
        </w:rPr>
        <w:t>me;</w:t>
      </w:r>
      <w:proofErr w:type="gramEnd"/>
    </w:p>
    <w:p w14:paraId="4BFAF11B" w14:textId="77777777" w:rsidR="007E16A7" w:rsidRPr="00F35A72" w:rsidRDefault="00357A6F" w:rsidP="00A8307E">
      <w:pPr>
        <w:tabs>
          <w:tab w:val="left" w:pos="720"/>
          <w:tab w:val="left" w:pos="1440"/>
        </w:tabs>
        <w:ind w:left="2160" w:hanging="216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비용을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부과하지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않고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출석하여</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증언할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증인을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부릅니다</w:t>
      </w:r>
      <w:r w:rsidRPr="00F35A72">
        <w:rPr>
          <w:rFonts w:ascii="Arial" w:eastAsia="Batang" w:hAnsi="Arial" w:cs="Arial"/>
          <w:i/>
          <w:iCs/>
          <w:sz w:val="22"/>
          <w:szCs w:val="22"/>
          <w:lang w:eastAsia="ko"/>
        </w:rPr>
        <w:t>.</w:t>
      </w:r>
    </w:p>
    <w:p w14:paraId="75007844" w14:textId="77777777" w:rsidR="00357A6F" w:rsidRPr="00F35A72" w:rsidRDefault="007E16A7" w:rsidP="000D60C2">
      <w:pPr>
        <w:tabs>
          <w:tab w:val="left" w:pos="720"/>
          <w:tab w:val="left" w:pos="1440"/>
        </w:tabs>
        <w:ind w:left="2160" w:hanging="216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lang w:eastAsia="ko-KR"/>
        </w:rPr>
        <w:tab/>
      </w:r>
      <w:r w:rsidRPr="00F35A72">
        <w:rPr>
          <w:rFonts w:ascii="Arial" w:eastAsia="Batang" w:hAnsi="Arial" w:cs="Arial"/>
          <w:sz w:val="22"/>
          <w:szCs w:val="22"/>
        </w:rPr>
        <w:t>(iv)</w:t>
      </w:r>
      <w:r w:rsidRPr="00F35A72">
        <w:rPr>
          <w:rFonts w:ascii="Arial" w:eastAsia="Batang" w:hAnsi="Arial" w:cs="Arial"/>
          <w:sz w:val="22"/>
          <w:szCs w:val="22"/>
        </w:rPr>
        <w:tab/>
        <w:t>to testify or to exercise my right not to testify; and</w:t>
      </w:r>
    </w:p>
    <w:p w14:paraId="2E12B247" w14:textId="77777777" w:rsidR="007E16A7" w:rsidRPr="00F35A72" w:rsidRDefault="00357A6F" w:rsidP="00A8307E">
      <w:pPr>
        <w:tabs>
          <w:tab w:val="left" w:pos="720"/>
          <w:tab w:val="left" w:pos="1440"/>
        </w:tabs>
        <w:ind w:left="2160" w:hanging="216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증언을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하거나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증언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거부권을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행사합니다</w:t>
      </w:r>
      <w:r w:rsidRPr="00F35A72">
        <w:rPr>
          <w:rFonts w:ascii="Arial" w:eastAsia="Batang" w:hAnsi="Arial" w:cs="Arial"/>
          <w:i/>
          <w:iCs/>
          <w:sz w:val="22"/>
          <w:szCs w:val="22"/>
          <w:lang w:eastAsia="ko"/>
        </w:rPr>
        <w:t>.</w:t>
      </w:r>
    </w:p>
    <w:p w14:paraId="1E4E2516" w14:textId="77777777" w:rsidR="00357A6F" w:rsidRPr="00F35A72" w:rsidRDefault="007E16A7" w:rsidP="000D60C2">
      <w:pPr>
        <w:tabs>
          <w:tab w:val="left" w:pos="720"/>
          <w:tab w:val="left" w:pos="1440"/>
        </w:tabs>
        <w:ind w:left="2160" w:hanging="216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lang w:eastAsia="ko-KR"/>
        </w:rPr>
        <w:tab/>
      </w:r>
      <w:r w:rsidRPr="00F35A72">
        <w:rPr>
          <w:rFonts w:ascii="Arial" w:eastAsia="Batang" w:hAnsi="Arial" w:cs="Arial"/>
          <w:sz w:val="22"/>
          <w:szCs w:val="22"/>
        </w:rPr>
        <w:t>(v)</w:t>
      </w:r>
      <w:r w:rsidRPr="00F35A72">
        <w:rPr>
          <w:rFonts w:ascii="Arial" w:eastAsia="Batang" w:hAnsi="Arial" w:cs="Arial"/>
          <w:sz w:val="22"/>
          <w:szCs w:val="22"/>
        </w:rPr>
        <w:tab/>
        <w:t xml:space="preserve">to be presumed innocent until </w:t>
      </w:r>
      <w:proofErr w:type="gramStart"/>
      <w:r w:rsidRPr="00F35A72">
        <w:rPr>
          <w:rFonts w:ascii="Arial" w:eastAsia="Batang" w:hAnsi="Arial" w:cs="Arial"/>
          <w:sz w:val="22"/>
          <w:szCs w:val="22"/>
        </w:rPr>
        <w:t>all of</w:t>
      </w:r>
      <w:proofErr w:type="gramEnd"/>
      <w:r w:rsidRPr="00F35A72">
        <w:rPr>
          <w:rFonts w:ascii="Arial" w:eastAsia="Batang" w:hAnsi="Arial" w:cs="Arial"/>
          <w:sz w:val="22"/>
          <w:szCs w:val="22"/>
        </w:rPr>
        <w:t xml:space="preserve"> the elements of the offenses I am charged with are proven beyond a reasonable doubt.</w:t>
      </w:r>
    </w:p>
    <w:p w14:paraId="36F187EC" w14:textId="77777777" w:rsidR="007E16A7" w:rsidRPr="00F35A72" w:rsidRDefault="00357A6F" w:rsidP="00A8307E">
      <w:pPr>
        <w:tabs>
          <w:tab w:val="left" w:pos="720"/>
          <w:tab w:val="left" w:pos="1440"/>
        </w:tabs>
        <w:ind w:left="2160" w:hanging="216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제기된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모든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혐의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구성요소가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합리적</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의심을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넘어서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증명될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때까지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무죄를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추정합니다</w:t>
      </w:r>
      <w:r w:rsidRPr="00F35A72">
        <w:rPr>
          <w:rFonts w:ascii="Arial" w:eastAsia="Batang" w:hAnsi="Arial" w:cs="Arial"/>
          <w:i/>
          <w:iCs/>
          <w:sz w:val="22"/>
          <w:szCs w:val="22"/>
          <w:lang w:eastAsia="ko"/>
        </w:rPr>
        <w:t>.</w:t>
      </w:r>
    </w:p>
    <w:p w14:paraId="6AF834C9" w14:textId="77777777" w:rsidR="00357A6F" w:rsidRPr="00F35A72" w:rsidRDefault="007E16A7" w:rsidP="000D60C2">
      <w:pPr>
        <w:tabs>
          <w:tab w:val="left" w:pos="720"/>
          <w:tab w:val="left" w:pos="1440"/>
        </w:tabs>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rPr>
        <w:t>(f)</w:t>
      </w:r>
      <w:r w:rsidRPr="00F35A72">
        <w:rPr>
          <w:rFonts w:ascii="Arial" w:eastAsia="Batang" w:hAnsi="Arial" w:cs="Arial"/>
          <w:sz w:val="22"/>
          <w:szCs w:val="22"/>
        </w:rPr>
        <w:tab/>
        <w:t>I am giving up my right to have a disposition of my case within 14/21 days of an adjudication of guilt.</w:t>
      </w:r>
    </w:p>
    <w:p w14:paraId="4F0DEADF" w14:textId="77777777" w:rsidR="007E16A7" w:rsidRPr="00F35A72" w:rsidRDefault="00357A6F" w:rsidP="00A8307E">
      <w:pPr>
        <w:tabs>
          <w:tab w:val="left" w:pos="720"/>
          <w:tab w:val="left" w:pos="144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판결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후</w:t>
      </w:r>
      <w:r w:rsidRPr="00F35A72">
        <w:rPr>
          <w:rFonts w:ascii="Arial" w:eastAsia="Batang" w:hAnsi="Arial" w:cs="Arial"/>
          <w:i/>
          <w:iCs/>
          <w:sz w:val="22"/>
          <w:szCs w:val="22"/>
          <w:lang w:eastAsia="ko"/>
        </w:rPr>
        <w:t xml:space="preserve"> 14/21</w:t>
      </w:r>
      <w:r w:rsidRPr="00F35A72">
        <w:rPr>
          <w:rFonts w:ascii="Arial" w:eastAsia="Batang" w:hAnsi="Arial" w:cs="Arial"/>
          <w:i/>
          <w:iCs/>
          <w:sz w:val="22"/>
          <w:szCs w:val="22"/>
          <w:lang w:eastAsia="ko"/>
        </w:rPr>
        <w:t>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이내에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처분을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받을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권리를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포기합니다</w:t>
      </w:r>
      <w:r w:rsidRPr="00F35A72">
        <w:rPr>
          <w:rFonts w:ascii="Arial" w:eastAsia="Batang" w:hAnsi="Arial" w:cs="Arial"/>
          <w:i/>
          <w:iCs/>
          <w:sz w:val="22"/>
          <w:szCs w:val="22"/>
          <w:lang w:eastAsia="ko"/>
        </w:rPr>
        <w:t>.</w:t>
      </w:r>
    </w:p>
    <w:p w14:paraId="63F83D8F" w14:textId="77777777" w:rsidR="00357A6F" w:rsidRPr="00F35A72" w:rsidRDefault="007E16A7" w:rsidP="000D60C2">
      <w:pPr>
        <w:tabs>
          <w:tab w:val="left" w:pos="720"/>
          <w:tab w:val="left" w:pos="1440"/>
        </w:tabs>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rPr>
        <w:t>(g)</w:t>
      </w:r>
      <w:r w:rsidRPr="00F35A72">
        <w:rPr>
          <w:rFonts w:ascii="Arial" w:eastAsia="Batang" w:hAnsi="Arial" w:cs="Arial"/>
          <w:sz w:val="22"/>
          <w:szCs w:val="22"/>
        </w:rPr>
        <w:tab/>
        <w:t>I am giving up my right to appeal any finding of guilt based upon sufficiency of the evidence.</w:t>
      </w:r>
    </w:p>
    <w:p w14:paraId="455E7AE7" w14:textId="77777777" w:rsidR="007E16A7" w:rsidRPr="00F35A72" w:rsidRDefault="00357A6F" w:rsidP="00A8307E">
      <w:pPr>
        <w:tabs>
          <w:tab w:val="left" w:pos="720"/>
          <w:tab w:val="left" w:pos="144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증거의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충분성을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토대로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대한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항소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권리를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포기합니다</w:t>
      </w:r>
      <w:r w:rsidRPr="00F35A72">
        <w:rPr>
          <w:rFonts w:ascii="Arial" w:eastAsia="Batang" w:hAnsi="Arial" w:cs="Arial"/>
          <w:i/>
          <w:iCs/>
          <w:sz w:val="22"/>
          <w:szCs w:val="22"/>
          <w:lang w:eastAsia="ko"/>
        </w:rPr>
        <w:t>.</w:t>
      </w:r>
    </w:p>
    <w:p w14:paraId="549DD598" w14:textId="77777777" w:rsidR="00357A6F" w:rsidRPr="00F35A72" w:rsidRDefault="007E16A7" w:rsidP="000D60C2">
      <w:pPr>
        <w:tabs>
          <w:tab w:val="left" w:pos="720"/>
          <w:tab w:val="left" w:pos="1440"/>
        </w:tabs>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rPr>
        <w:t>(h)</w:t>
      </w:r>
      <w:r w:rsidRPr="00F35A72">
        <w:rPr>
          <w:rFonts w:ascii="Arial" w:eastAsia="Batang" w:hAnsi="Arial" w:cs="Arial"/>
          <w:sz w:val="22"/>
          <w:szCs w:val="22"/>
        </w:rPr>
        <w:tab/>
        <w:t>If the court grants my Motion for Deferred Disposition, the maximum punishment I can receive is 12 months of community supervision and 150 hours of community service work, no matter what the prosecutor or my lawyer recommends. The court will impose any condition of supervision it deems appropriate, including payment of restitution, as provided in RCW 13.40.190.</w:t>
      </w:r>
    </w:p>
    <w:p w14:paraId="461814B7" w14:textId="77777777" w:rsidR="007E16A7" w:rsidRPr="00F35A72" w:rsidRDefault="00357A6F" w:rsidP="00A8307E">
      <w:pPr>
        <w:tabs>
          <w:tab w:val="left" w:pos="720"/>
          <w:tab w:val="left" w:pos="1440"/>
        </w:tabs>
        <w:ind w:left="1440" w:hanging="1440"/>
        <w:rPr>
          <w:rFonts w:ascii="Arial" w:eastAsia="Batang" w:hAnsi="Arial" w:cs="Arial"/>
          <w:b/>
          <w:i/>
          <w:iCs/>
          <w:sz w:val="22"/>
          <w:szCs w:val="22"/>
          <w:u w:val="single"/>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법원이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선고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유예</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신청을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승인할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검사</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변호사의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권고에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관계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없이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받을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있는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최대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처벌은</w:t>
      </w:r>
      <w:r w:rsidRPr="00F35A72">
        <w:rPr>
          <w:rFonts w:ascii="Arial" w:eastAsia="Batang" w:hAnsi="Arial" w:cs="Arial"/>
          <w:i/>
          <w:iCs/>
          <w:sz w:val="22"/>
          <w:szCs w:val="22"/>
          <w:lang w:eastAsia="ko"/>
        </w:rPr>
        <w:t xml:space="preserve"> 12</w:t>
      </w:r>
      <w:r w:rsidRPr="00F35A72">
        <w:rPr>
          <w:rFonts w:ascii="Arial" w:eastAsia="Batang" w:hAnsi="Arial" w:cs="Arial"/>
          <w:i/>
          <w:iCs/>
          <w:sz w:val="22"/>
          <w:szCs w:val="22"/>
          <w:lang w:eastAsia="ko"/>
        </w:rPr>
        <w:t>개월의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커뮤니티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감독</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 xml:space="preserve"> 150 </w:t>
      </w:r>
      <w:r w:rsidRPr="00F35A72">
        <w:rPr>
          <w:rFonts w:ascii="Arial" w:eastAsia="Batang" w:hAnsi="Arial" w:cs="Arial"/>
          <w:i/>
          <w:iCs/>
          <w:sz w:val="22"/>
          <w:szCs w:val="22"/>
          <w:lang w:eastAsia="ko"/>
        </w:rPr>
        <w:t>시간의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커뮤니티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봉사입니다</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법원은</w:t>
      </w:r>
      <w:r w:rsidRPr="00F35A72">
        <w:rPr>
          <w:rFonts w:ascii="Arial" w:eastAsia="Batang" w:hAnsi="Arial" w:cs="Arial"/>
          <w:i/>
          <w:iCs/>
          <w:sz w:val="22"/>
          <w:szCs w:val="22"/>
          <w:lang w:eastAsia="ko"/>
        </w:rPr>
        <w:t xml:space="preserve"> RCW 13.40.190</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규정된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바에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배상</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지불을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포함하여</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적절한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것으로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간주되는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감독</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조건을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부과합니다</w:t>
      </w:r>
      <w:r w:rsidRPr="00F35A72">
        <w:rPr>
          <w:rFonts w:ascii="Arial" w:eastAsia="Batang" w:hAnsi="Arial" w:cs="Arial"/>
          <w:i/>
          <w:iCs/>
          <w:sz w:val="22"/>
          <w:szCs w:val="22"/>
          <w:lang w:eastAsia="ko"/>
        </w:rPr>
        <w:t>.</w:t>
      </w:r>
    </w:p>
    <w:p w14:paraId="24DF8AEC" w14:textId="77777777" w:rsidR="00357A6F" w:rsidRPr="00F35A72" w:rsidRDefault="007E16A7" w:rsidP="000D60C2">
      <w:pPr>
        <w:tabs>
          <w:tab w:val="left" w:pos="720"/>
          <w:tab w:val="left" w:pos="1440"/>
        </w:tabs>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rPr>
        <w:t>(</w:t>
      </w:r>
      <w:proofErr w:type="spellStart"/>
      <w:r w:rsidRPr="00F35A72">
        <w:rPr>
          <w:rFonts w:ascii="Arial" w:eastAsia="Batang" w:hAnsi="Arial" w:cs="Arial"/>
          <w:sz w:val="22"/>
          <w:szCs w:val="22"/>
        </w:rPr>
        <w:t>i</w:t>
      </w:r>
      <w:proofErr w:type="spellEnd"/>
      <w:r w:rsidRPr="00F35A72">
        <w:rPr>
          <w:rFonts w:ascii="Arial" w:eastAsia="Batang" w:hAnsi="Arial" w:cs="Arial"/>
          <w:sz w:val="22"/>
          <w:szCs w:val="22"/>
        </w:rPr>
        <w:t>)</w:t>
      </w:r>
      <w:r w:rsidRPr="00F35A72">
        <w:rPr>
          <w:rFonts w:ascii="Arial" w:eastAsia="Batang" w:hAnsi="Arial" w:cs="Arial"/>
          <w:sz w:val="22"/>
          <w:szCs w:val="22"/>
        </w:rPr>
        <w:tab/>
        <w:t>The court may extend my supervision for up to an additional 12 months for good cause.</w:t>
      </w:r>
    </w:p>
    <w:p w14:paraId="2EE13C6D" w14:textId="77777777" w:rsidR="007E16A7" w:rsidRPr="00F35A72" w:rsidRDefault="00357A6F" w:rsidP="00A8307E">
      <w:pPr>
        <w:tabs>
          <w:tab w:val="left" w:pos="720"/>
          <w:tab w:val="left" w:pos="144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법원은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정당한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사유에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최대</w:t>
      </w:r>
      <w:r w:rsidRPr="00F35A72">
        <w:rPr>
          <w:rFonts w:ascii="Arial" w:eastAsia="Batang" w:hAnsi="Arial" w:cs="Arial"/>
          <w:i/>
          <w:iCs/>
          <w:sz w:val="22"/>
          <w:szCs w:val="22"/>
          <w:lang w:eastAsia="ko"/>
        </w:rPr>
        <w:t xml:space="preserve"> 12</w:t>
      </w:r>
      <w:r w:rsidRPr="00F35A72">
        <w:rPr>
          <w:rFonts w:ascii="Arial" w:eastAsia="Batang" w:hAnsi="Arial" w:cs="Arial"/>
          <w:i/>
          <w:iCs/>
          <w:sz w:val="22"/>
          <w:szCs w:val="22"/>
          <w:lang w:eastAsia="ko"/>
        </w:rPr>
        <w:t>개월을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추가하여</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감독을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연장할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있습니다</w:t>
      </w:r>
      <w:r w:rsidRPr="00F35A72">
        <w:rPr>
          <w:rFonts w:ascii="Arial" w:eastAsia="Batang" w:hAnsi="Arial" w:cs="Arial"/>
          <w:i/>
          <w:iCs/>
          <w:sz w:val="22"/>
          <w:szCs w:val="22"/>
          <w:lang w:eastAsia="ko"/>
        </w:rPr>
        <w:t>.</w:t>
      </w:r>
    </w:p>
    <w:p w14:paraId="11D80063" w14:textId="77777777" w:rsidR="00357A6F" w:rsidRPr="00F35A72" w:rsidRDefault="007E16A7" w:rsidP="000D60C2">
      <w:pPr>
        <w:tabs>
          <w:tab w:val="left" w:pos="720"/>
          <w:tab w:val="left" w:pos="1440"/>
        </w:tabs>
        <w:ind w:left="1440" w:hanging="1440"/>
        <w:rPr>
          <w:rFonts w:ascii="Arial" w:eastAsia="Batang" w:hAnsi="Arial" w:cs="Arial"/>
          <w:sz w:val="22"/>
          <w:szCs w:val="22"/>
        </w:rPr>
      </w:pPr>
      <w:r w:rsidRPr="00F35A72">
        <w:rPr>
          <w:rFonts w:ascii="Arial" w:eastAsia="Batang" w:hAnsi="Arial" w:cs="Arial"/>
          <w:sz w:val="22"/>
          <w:szCs w:val="22"/>
          <w:lang w:eastAsia="ko-KR"/>
        </w:rPr>
        <w:tab/>
      </w:r>
      <w:r w:rsidRPr="00F35A72">
        <w:rPr>
          <w:rFonts w:ascii="Arial" w:eastAsia="Batang" w:hAnsi="Arial" w:cs="Arial"/>
          <w:sz w:val="22"/>
          <w:szCs w:val="22"/>
        </w:rPr>
        <w:t>(j)</w:t>
      </w:r>
      <w:r w:rsidRPr="00F35A72">
        <w:rPr>
          <w:rFonts w:ascii="Arial" w:eastAsia="Batang" w:hAnsi="Arial" w:cs="Arial"/>
          <w:sz w:val="22"/>
          <w:szCs w:val="22"/>
        </w:rPr>
        <w:tab/>
        <w:t>The court may require me to post a probation bond.</w:t>
      </w:r>
    </w:p>
    <w:p w14:paraId="269380D3" w14:textId="77777777" w:rsidR="007E16A7" w:rsidRPr="00F35A72" w:rsidRDefault="00357A6F" w:rsidP="00A8307E">
      <w:pPr>
        <w:tabs>
          <w:tab w:val="left" w:pos="720"/>
          <w:tab w:val="left" w:pos="144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rPr>
        <w:tab/>
      </w:r>
      <w:r w:rsidRPr="00F35A72">
        <w:rPr>
          <w:rFonts w:ascii="Arial" w:eastAsia="Batang" w:hAnsi="Arial" w:cs="Arial"/>
          <w:i/>
          <w:iCs/>
          <w:sz w:val="22"/>
          <w:szCs w:val="22"/>
          <w:lang w:eastAsia="ko"/>
        </w:rPr>
        <w:t>법원은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보호관찰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보증금을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납부하도록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있습니다</w:t>
      </w:r>
      <w:r w:rsidRPr="00F35A72">
        <w:rPr>
          <w:rFonts w:ascii="Arial" w:eastAsia="Batang" w:hAnsi="Arial" w:cs="Arial"/>
          <w:i/>
          <w:iCs/>
          <w:sz w:val="22"/>
          <w:szCs w:val="22"/>
          <w:lang w:eastAsia="ko"/>
        </w:rPr>
        <w:t>.</w:t>
      </w:r>
    </w:p>
    <w:p w14:paraId="03C1F499" w14:textId="77777777" w:rsidR="00357A6F" w:rsidRPr="00F35A72" w:rsidRDefault="007E16A7" w:rsidP="000D60C2">
      <w:pPr>
        <w:tabs>
          <w:tab w:val="left" w:pos="720"/>
          <w:tab w:val="left" w:pos="1440"/>
        </w:tabs>
        <w:ind w:left="1440" w:hanging="1440"/>
        <w:rPr>
          <w:rFonts w:ascii="Arial" w:eastAsia="Batang" w:hAnsi="Arial" w:cs="Arial"/>
          <w:sz w:val="22"/>
          <w:szCs w:val="22"/>
        </w:rPr>
      </w:pPr>
      <w:r w:rsidRPr="00F35A72">
        <w:rPr>
          <w:rFonts w:ascii="Arial" w:eastAsia="Batang" w:hAnsi="Arial" w:cs="Arial"/>
          <w:sz w:val="22"/>
          <w:szCs w:val="22"/>
          <w:lang w:eastAsia="ko-KR"/>
        </w:rPr>
        <w:lastRenderedPageBreak/>
        <w:tab/>
      </w:r>
      <w:r w:rsidRPr="00F35A72">
        <w:rPr>
          <w:rFonts w:ascii="Arial" w:eastAsia="Batang" w:hAnsi="Arial" w:cs="Arial"/>
          <w:color w:val="000000"/>
          <w:sz w:val="22"/>
          <w:szCs w:val="22"/>
        </w:rPr>
        <w:t>(k)</w:t>
      </w:r>
      <w:r w:rsidRPr="00F35A72">
        <w:rPr>
          <w:rFonts w:ascii="Arial" w:eastAsia="Batang" w:hAnsi="Arial" w:cs="Arial"/>
          <w:sz w:val="22"/>
          <w:szCs w:val="22"/>
        </w:rPr>
        <w:tab/>
        <w:t>Upon full compliance with all conditions of my community supervision, the court shall vacate the convictions and dismiss the charges against me with prejudice.</w:t>
      </w:r>
    </w:p>
    <w:p w14:paraId="42D1522C" w14:textId="77777777" w:rsidR="007E16A7" w:rsidRPr="00F35A72" w:rsidRDefault="00357A6F" w:rsidP="00A8307E">
      <w:pPr>
        <w:tabs>
          <w:tab w:val="left" w:pos="720"/>
          <w:tab w:val="left" w:pos="1440"/>
        </w:tabs>
        <w:ind w:left="1440" w:hanging="144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color w:val="000000"/>
          <w:sz w:val="22"/>
          <w:szCs w:val="22"/>
        </w:rPr>
        <w:tab/>
      </w:r>
      <w:r w:rsidRPr="00F35A72">
        <w:rPr>
          <w:rFonts w:ascii="Arial" w:eastAsia="Batang" w:hAnsi="Arial" w:cs="Arial"/>
          <w:i/>
          <w:iCs/>
          <w:sz w:val="22"/>
          <w:szCs w:val="22"/>
          <w:lang w:eastAsia="ko"/>
        </w:rPr>
        <w:t>본인이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커뮤니티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감독</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조건을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완전히</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준수하면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무효화하고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대한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혐의를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영구적으로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기각해야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합니다</w:t>
      </w:r>
      <w:r w:rsidRPr="00F35A72">
        <w:rPr>
          <w:rFonts w:ascii="Arial" w:eastAsia="Batang" w:hAnsi="Arial" w:cs="Arial"/>
          <w:i/>
          <w:iCs/>
          <w:sz w:val="22"/>
          <w:szCs w:val="22"/>
          <w:lang w:eastAsia="ko"/>
        </w:rPr>
        <w:t>.</w:t>
      </w:r>
    </w:p>
    <w:p w14:paraId="734A2B7C" w14:textId="77777777" w:rsidR="00357A6F" w:rsidRPr="00F35A72" w:rsidRDefault="007E16A7" w:rsidP="000D60C2">
      <w:pPr>
        <w:tabs>
          <w:tab w:val="left" w:pos="720"/>
        </w:tabs>
        <w:spacing w:before="120"/>
        <w:ind w:left="720" w:hanging="720"/>
        <w:rPr>
          <w:rFonts w:ascii="Arial" w:eastAsia="Batang" w:hAnsi="Arial" w:cs="Arial"/>
          <w:color w:val="000000"/>
          <w:sz w:val="22"/>
          <w:szCs w:val="22"/>
        </w:rPr>
      </w:pPr>
      <w:r w:rsidRPr="005F78CE">
        <w:rPr>
          <w:rFonts w:ascii="Arial" w:eastAsia="Batang" w:hAnsi="Arial" w:cs="Arial"/>
          <w:b/>
          <w:bCs/>
          <w:color w:val="000000"/>
          <w:sz w:val="22"/>
          <w:szCs w:val="22"/>
        </w:rPr>
        <w:t>1.2</w:t>
      </w:r>
      <w:r w:rsidRPr="00F35A72">
        <w:rPr>
          <w:rFonts w:ascii="Arial" w:eastAsia="Batang" w:hAnsi="Arial" w:cs="Arial"/>
          <w:color w:val="000000"/>
          <w:sz w:val="22"/>
          <w:szCs w:val="22"/>
        </w:rPr>
        <w:tab/>
        <w:t>STANDARD RANGE SENTENCE: I understand that if I do not comply with any of the terms of my community supervision, the court will revoke the deferred disposition and shall enter an Order of Disposition, after which the court may impose any sentence authorized by law, including the following (check applicable):</w:t>
      </w:r>
    </w:p>
    <w:p w14:paraId="7F733B84" w14:textId="77777777" w:rsidR="007E16A7" w:rsidRPr="00F35A72" w:rsidRDefault="007F63C6" w:rsidP="00A8307E">
      <w:pPr>
        <w:tabs>
          <w:tab w:val="left" w:pos="720"/>
        </w:tabs>
        <w:ind w:left="720" w:hanging="720"/>
        <w:rPr>
          <w:rFonts w:ascii="Arial" w:eastAsia="Batang" w:hAnsi="Arial" w:cs="Arial"/>
          <w:i/>
          <w:iCs/>
          <w:color w:val="000000"/>
          <w:sz w:val="22"/>
          <w:szCs w:val="22"/>
          <w:lang w:eastAsia="ko-KR"/>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lang w:eastAsia="ko"/>
        </w:rPr>
        <w:t>표준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선고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커뮤니티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감독</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조건을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준수하지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않을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선고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유예를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취소하고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처분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명령을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내려야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하며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그후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다음을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포함하여</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법에서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승인한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선고를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내릴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있습니다</w:t>
      </w:r>
      <w:r w:rsidRPr="00F35A72">
        <w:rPr>
          <w:rFonts w:ascii="Arial" w:eastAsia="Batang" w:hAnsi="Arial" w:cs="Arial"/>
          <w:i/>
          <w:iCs/>
          <w:color w:val="000000"/>
          <w:sz w:val="22"/>
          <w:szCs w:val="22"/>
          <w:lang w:eastAsia="ko"/>
        </w:rPr>
        <w:t>(</w:t>
      </w:r>
      <w:r w:rsidRPr="00F35A72">
        <w:rPr>
          <w:rFonts w:ascii="Arial" w:eastAsia="Batang" w:hAnsi="Arial" w:cs="Arial"/>
          <w:i/>
          <w:iCs/>
          <w:color w:val="000000"/>
          <w:sz w:val="22"/>
          <w:szCs w:val="22"/>
          <w:lang w:eastAsia="ko"/>
        </w:rPr>
        <w:t>해당사항에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체크</w:t>
      </w:r>
      <w:r w:rsidRPr="00F35A72">
        <w:rPr>
          <w:rFonts w:ascii="Arial" w:eastAsia="Batang" w:hAnsi="Arial" w:cs="Arial"/>
          <w:i/>
          <w:iCs/>
          <w:color w:val="000000"/>
          <w:sz w:val="22"/>
          <w:szCs w:val="22"/>
          <w:lang w:eastAsia="ko"/>
        </w:rPr>
        <w:t>):</w:t>
      </w:r>
    </w:p>
    <w:p w14:paraId="02BF2062" w14:textId="77777777" w:rsidR="00357A6F" w:rsidRPr="00F35A72" w:rsidRDefault="00A26123" w:rsidP="000D60C2">
      <w:pPr>
        <w:spacing w:before="120"/>
        <w:ind w:left="1170" w:hanging="450"/>
        <w:rPr>
          <w:rFonts w:ascii="Arial" w:eastAsia="Batang" w:hAnsi="Arial" w:cs="Arial"/>
          <w:color w:val="000000"/>
          <w:sz w:val="22"/>
          <w:szCs w:val="22"/>
          <w:lang w:eastAsia="ko-KR"/>
        </w:rPr>
      </w:pPr>
      <w:proofErr w:type="gramStart"/>
      <w:r w:rsidRPr="00F35A72">
        <w:rPr>
          <w:rFonts w:ascii="Arial" w:eastAsia="Batang" w:hAnsi="Arial" w:cs="Arial"/>
          <w:color w:val="000000"/>
          <w:sz w:val="22"/>
          <w:szCs w:val="22"/>
        </w:rPr>
        <w:t>[  ]</w:t>
      </w:r>
      <w:proofErr w:type="gramEnd"/>
      <w:r w:rsidRPr="00F35A72">
        <w:rPr>
          <w:rFonts w:ascii="Arial" w:eastAsia="Batang" w:hAnsi="Arial" w:cs="Arial"/>
          <w:color w:val="000000"/>
          <w:sz w:val="22"/>
          <w:szCs w:val="22"/>
        </w:rPr>
        <w:tab/>
        <w:t xml:space="preserve">OFFENSES SUBJECT TO LOCAL SANCTIONS: I am </w:t>
      </w:r>
      <w:proofErr w:type="gramStart"/>
      <w:r w:rsidRPr="00F35A72">
        <w:rPr>
          <w:rFonts w:ascii="Arial" w:eastAsia="Batang" w:hAnsi="Arial" w:cs="Arial"/>
          <w:color w:val="000000"/>
          <w:sz w:val="22"/>
          <w:szCs w:val="22"/>
        </w:rPr>
        <w:t>stipulating to</w:t>
      </w:r>
      <w:proofErr w:type="gramEnd"/>
      <w:r w:rsidRPr="00F35A72">
        <w:rPr>
          <w:rFonts w:ascii="Arial" w:eastAsia="Batang" w:hAnsi="Arial" w:cs="Arial"/>
          <w:color w:val="000000"/>
          <w:sz w:val="22"/>
          <w:szCs w:val="22"/>
        </w:rPr>
        <w:t xml:space="preserve"> 1 or more offenses, which carry a standard range of local sanctions, in the event my deferred disposition is revoked. </w:t>
      </w:r>
      <w:r w:rsidRPr="00F35A72">
        <w:rPr>
          <w:rFonts w:ascii="Arial" w:eastAsia="Batang" w:hAnsi="Arial" w:cs="Arial"/>
          <w:color w:val="000000"/>
          <w:sz w:val="22"/>
          <w:szCs w:val="22"/>
          <w:lang w:eastAsia="ko-KR"/>
        </w:rPr>
        <w:t>Local sanctions are as follows:</w:t>
      </w:r>
    </w:p>
    <w:p w14:paraId="7949F297" w14:textId="77777777" w:rsidR="007E16A7" w:rsidRPr="00F35A72" w:rsidRDefault="007D665E" w:rsidP="00A8307E">
      <w:pPr>
        <w:ind w:left="1170" w:hanging="450"/>
        <w:rPr>
          <w:rFonts w:ascii="Arial" w:eastAsia="Batang" w:hAnsi="Arial" w:cs="Arial"/>
          <w:i/>
          <w:iCs/>
          <w:color w:val="000000"/>
          <w:sz w:val="22"/>
          <w:szCs w:val="22"/>
          <w:lang w:eastAsia="ko-KR"/>
        </w:rPr>
      </w:pPr>
      <w:r w:rsidRPr="00F35A72">
        <w:rPr>
          <w:rFonts w:ascii="Arial" w:eastAsia="Batang" w:hAnsi="Arial" w:cs="Arial"/>
          <w:i/>
          <w:iCs/>
          <w:color w:val="000000"/>
          <w:sz w:val="22"/>
          <w:szCs w:val="22"/>
          <w:lang w:eastAsia="ko-KR"/>
        </w:rPr>
        <w:tab/>
      </w:r>
      <w:r w:rsidRPr="00F35A72">
        <w:rPr>
          <w:rFonts w:ascii="Arial" w:eastAsia="Batang" w:hAnsi="Arial" w:cs="Arial"/>
          <w:i/>
          <w:iCs/>
          <w:color w:val="000000"/>
          <w:sz w:val="22"/>
          <w:szCs w:val="22"/>
          <w:lang w:eastAsia="ko"/>
        </w:rPr>
        <w:t>지역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제재조치가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적용되는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선고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유예가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취소되었을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지역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제재조치의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표준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범위가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수반된</w:t>
      </w:r>
      <w:r w:rsidRPr="00F35A72">
        <w:rPr>
          <w:rFonts w:ascii="Arial" w:eastAsia="Batang" w:hAnsi="Arial" w:cs="Arial"/>
          <w:i/>
          <w:iCs/>
          <w:color w:val="000000"/>
          <w:sz w:val="22"/>
          <w:szCs w:val="22"/>
          <w:lang w:eastAsia="ko"/>
        </w:rPr>
        <w:t xml:space="preserve"> 1</w:t>
      </w:r>
      <w:r w:rsidRPr="00F35A72">
        <w:rPr>
          <w:rFonts w:ascii="Arial" w:eastAsia="Batang" w:hAnsi="Arial" w:cs="Arial"/>
          <w:i/>
          <w:iCs/>
          <w:color w:val="000000"/>
          <w:sz w:val="22"/>
          <w:szCs w:val="22"/>
          <w:lang w:eastAsia="ko"/>
        </w:rPr>
        <w:t>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이상의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합의합니다</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지역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제재조치는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다음과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같습니다</w:t>
      </w:r>
      <w:r w:rsidRPr="00F35A72">
        <w:rPr>
          <w:rFonts w:ascii="Arial" w:eastAsia="Batang" w:hAnsi="Arial" w:cs="Arial"/>
          <w:i/>
          <w:iCs/>
          <w:color w:val="000000"/>
          <w:sz w:val="22"/>
          <w:szCs w:val="22"/>
          <w:lang w:eastAsia="ko"/>
        </w:rPr>
        <w:t>.</w:t>
      </w:r>
    </w:p>
    <w:p w14:paraId="24EC8465" w14:textId="77777777" w:rsidR="00357A6F" w:rsidRPr="00F35A72" w:rsidRDefault="007E16A7" w:rsidP="000D60C2">
      <w:pPr>
        <w:numPr>
          <w:ilvl w:val="0"/>
          <w:numId w:val="11"/>
        </w:numPr>
        <w:tabs>
          <w:tab w:val="left" w:pos="1260"/>
        </w:tabs>
        <w:spacing w:before="120"/>
        <w:ind w:left="1260" w:firstLine="0"/>
        <w:jc w:val="both"/>
        <w:rPr>
          <w:rFonts w:ascii="Arial" w:eastAsia="Batang" w:hAnsi="Arial" w:cs="Arial"/>
          <w:color w:val="000000"/>
          <w:sz w:val="22"/>
          <w:szCs w:val="22"/>
        </w:rPr>
      </w:pPr>
      <w:r w:rsidRPr="00F35A72">
        <w:rPr>
          <w:rFonts w:ascii="Arial" w:eastAsia="Batang" w:hAnsi="Arial" w:cs="Arial"/>
          <w:color w:val="000000"/>
          <w:sz w:val="22"/>
          <w:szCs w:val="22"/>
        </w:rPr>
        <w:t>0 to 12 months of community supervision</w:t>
      </w:r>
    </w:p>
    <w:p w14:paraId="209FD2B6" w14:textId="77777777" w:rsidR="007E16A7" w:rsidRPr="00F35A72" w:rsidRDefault="007D665E" w:rsidP="007D665E">
      <w:pPr>
        <w:tabs>
          <w:tab w:val="left" w:pos="1260"/>
        </w:tabs>
        <w:ind w:left="1260"/>
        <w:jc w:val="both"/>
        <w:rPr>
          <w:rFonts w:ascii="Arial" w:eastAsia="Batang" w:hAnsi="Arial" w:cs="Arial"/>
          <w:i/>
          <w:iCs/>
          <w:color w:val="000000"/>
          <w:sz w:val="22"/>
          <w:szCs w:val="22"/>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lang w:eastAsia="ko"/>
        </w:rPr>
        <w:t>커뮤니티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감독</w:t>
      </w:r>
      <w:r w:rsidRPr="00F35A72">
        <w:rPr>
          <w:rFonts w:ascii="Arial" w:eastAsia="Batang" w:hAnsi="Arial" w:cs="Arial"/>
          <w:i/>
          <w:iCs/>
          <w:color w:val="000000"/>
          <w:sz w:val="22"/>
          <w:szCs w:val="22"/>
          <w:lang w:eastAsia="ko"/>
        </w:rPr>
        <w:t xml:space="preserve"> 0 - 12</w:t>
      </w:r>
      <w:r w:rsidRPr="00F35A72">
        <w:rPr>
          <w:rFonts w:ascii="Arial" w:eastAsia="Batang" w:hAnsi="Arial" w:cs="Arial"/>
          <w:i/>
          <w:iCs/>
          <w:color w:val="000000"/>
          <w:sz w:val="22"/>
          <w:szCs w:val="22"/>
          <w:lang w:eastAsia="ko"/>
        </w:rPr>
        <w:t>개월</w:t>
      </w:r>
    </w:p>
    <w:p w14:paraId="2E63568D" w14:textId="77777777" w:rsidR="00357A6F" w:rsidRPr="00F35A72" w:rsidRDefault="007E16A7" w:rsidP="000D60C2">
      <w:pPr>
        <w:numPr>
          <w:ilvl w:val="0"/>
          <w:numId w:val="11"/>
        </w:numPr>
        <w:tabs>
          <w:tab w:val="left" w:pos="1260"/>
        </w:tabs>
        <w:spacing w:before="120"/>
        <w:ind w:left="1260" w:firstLine="0"/>
        <w:jc w:val="both"/>
        <w:rPr>
          <w:rFonts w:ascii="Arial" w:eastAsia="Batang" w:hAnsi="Arial" w:cs="Arial"/>
          <w:color w:val="000000"/>
          <w:sz w:val="22"/>
          <w:szCs w:val="22"/>
        </w:rPr>
      </w:pPr>
      <w:r w:rsidRPr="00F35A72">
        <w:rPr>
          <w:rFonts w:ascii="Arial" w:eastAsia="Batang" w:hAnsi="Arial" w:cs="Arial"/>
          <w:color w:val="000000"/>
          <w:sz w:val="22"/>
          <w:szCs w:val="22"/>
        </w:rPr>
        <w:t>0 to 150 hours of community service</w:t>
      </w:r>
    </w:p>
    <w:p w14:paraId="33FC2F2C" w14:textId="77777777" w:rsidR="007E16A7" w:rsidRPr="00F35A72" w:rsidRDefault="007D665E" w:rsidP="007D665E">
      <w:pPr>
        <w:tabs>
          <w:tab w:val="left" w:pos="1260"/>
        </w:tabs>
        <w:ind w:left="1260"/>
        <w:jc w:val="both"/>
        <w:rPr>
          <w:rFonts w:ascii="Arial" w:eastAsia="Batang" w:hAnsi="Arial" w:cs="Arial"/>
          <w:i/>
          <w:iCs/>
          <w:color w:val="000000"/>
          <w:sz w:val="22"/>
          <w:szCs w:val="22"/>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lang w:eastAsia="ko"/>
        </w:rPr>
        <w:t>커뮤니티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봉사</w:t>
      </w:r>
      <w:r w:rsidRPr="00F35A72">
        <w:rPr>
          <w:rFonts w:ascii="Arial" w:eastAsia="Batang" w:hAnsi="Arial" w:cs="Arial"/>
          <w:i/>
          <w:iCs/>
          <w:color w:val="000000"/>
          <w:sz w:val="22"/>
          <w:szCs w:val="22"/>
          <w:lang w:eastAsia="ko"/>
        </w:rPr>
        <w:t xml:space="preserve"> 0 - 150 </w:t>
      </w:r>
      <w:r w:rsidRPr="00F35A72">
        <w:rPr>
          <w:rFonts w:ascii="Arial" w:eastAsia="Batang" w:hAnsi="Arial" w:cs="Arial"/>
          <w:i/>
          <w:iCs/>
          <w:color w:val="000000"/>
          <w:sz w:val="22"/>
          <w:szCs w:val="22"/>
          <w:lang w:eastAsia="ko"/>
        </w:rPr>
        <w:t>시간</w:t>
      </w:r>
    </w:p>
    <w:p w14:paraId="6CAA7D8E" w14:textId="77777777" w:rsidR="00357A6F" w:rsidRPr="00F35A72" w:rsidRDefault="007E16A7" w:rsidP="000D60C2">
      <w:pPr>
        <w:numPr>
          <w:ilvl w:val="0"/>
          <w:numId w:val="11"/>
        </w:numPr>
        <w:tabs>
          <w:tab w:val="left" w:pos="1260"/>
        </w:tabs>
        <w:spacing w:before="120"/>
        <w:ind w:left="1260" w:firstLine="0"/>
        <w:jc w:val="both"/>
        <w:rPr>
          <w:rFonts w:ascii="Arial" w:eastAsia="Batang" w:hAnsi="Arial" w:cs="Arial"/>
          <w:color w:val="000000"/>
          <w:sz w:val="22"/>
          <w:szCs w:val="22"/>
        </w:rPr>
      </w:pPr>
      <w:r w:rsidRPr="00F35A72">
        <w:rPr>
          <w:rFonts w:ascii="Arial" w:eastAsia="Batang" w:hAnsi="Arial" w:cs="Arial"/>
          <w:color w:val="000000"/>
          <w:sz w:val="22"/>
          <w:szCs w:val="22"/>
        </w:rPr>
        <w:t>0 to 30 days of detention</w:t>
      </w:r>
    </w:p>
    <w:p w14:paraId="639F90DE" w14:textId="77777777" w:rsidR="007E16A7" w:rsidRPr="00F35A72" w:rsidRDefault="007D665E" w:rsidP="007D665E">
      <w:pPr>
        <w:tabs>
          <w:tab w:val="left" w:pos="1260"/>
        </w:tabs>
        <w:ind w:left="1260"/>
        <w:jc w:val="both"/>
        <w:rPr>
          <w:rFonts w:ascii="Arial" w:eastAsia="Batang" w:hAnsi="Arial" w:cs="Arial"/>
          <w:i/>
          <w:iCs/>
          <w:color w:val="000000"/>
          <w:sz w:val="22"/>
          <w:szCs w:val="22"/>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lang w:eastAsia="ko"/>
        </w:rPr>
        <w:t>구금</w:t>
      </w:r>
      <w:r w:rsidRPr="00F35A72">
        <w:rPr>
          <w:rFonts w:ascii="Arial" w:eastAsia="Batang" w:hAnsi="Arial" w:cs="Arial"/>
          <w:i/>
          <w:iCs/>
          <w:color w:val="000000"/>
          <w:sz w:val="22"/>
          <w:szCs w:val="22"/>
          <w:lang w:eastAsia="ko"/>
        </w:rPr>
        <w:t xml:space="preserve"> 0 - 30</w:t>
      </w:r>
      <w:r w:rsidRPr="00F35A72">
        <w:rPr>
          <w:rFonts w:ascii="Arial" w:eastAsia="Batang" w:hAnsi="Arial" w:cs="Arial"/>
          <w:i/>
          <w:iCs/>
          <w:color w:val="000000"/>
          <w:sz w:val="22"/>
          <w:szCs w:val="22"/>
          <w:lang w:eastAsia="ko"/>
        </w:rPr>
        <w:t>일</w:t>
      </w:r>
    </w:p>
    <w:p w14:paraId="7B857E38" w14:textId="77777777" w:rsidR="00357A6F" w:rsidRPr="00F35A72" w:rsidRDefault="007E16A7" w:rsidP="000D60C2">
      <w:pPr>
        <w:numPr>
          <w:ilvl w:val="0"/>
          <w:numId w:val="11"/>
        </w:numPr>
        <w:tabs>
          <w:tab w:val="left" w:pos="1260"/>
        </w:tabs>
        <w:spacing w:before="120"/>
        <w:ind w:left="1260" w:firstLine="0"/>
        <w:jc w:val="both"/>
        <w:rPr>
          <w:rFonts w:ascii="Arial" w:eastAsia="Batang" w:hAnsi="Arial" w:cs="Arial"/>
          <w:color w:val="000000"/>
          <w:sz w:val="22"/>
          <w:szCs w:val="22"/>
        </w:rPr>
      </w:pPr>
      <w:r w:rsidRPr="00F35A72">
        <w:rPr>
          <w:rFonts w:ascii="Arial" w:eastAsia="Batang" w:hAnsi="Arial" w:cs="Arial"/>
          <w:color w:val="000000"/>
          <w:sz w:val="22"/>
          <w:szCs w:val="22"/>
        </w:rPr>
        <w:t>Payment of restitution</w:t>
      </w:r>
    </w:p>
    <w:p w14:paraId="4B4827EC" w14:textId="77777777" w:rsidR="007E16A7" w:rsidRPr="00F35A72" w:rsidRDefault="007D665E" w:rsidP="007D665E">
      <w:pPr>
        <w:tabs>
          <w:tab w:val="left" w:pos="1260"/>
        </w:tabs>
        <w:ind w:left="1260"/>
        <w:jc w:val="both"/>
        <w:rPr>
          <w:rFonts w:ascii="Arial" w:eastAsia="Batang" w:hAnsi="Arial" w:cs="Arial"/>
          <w:i/>
          <w:iCs/>
          <w:color w:val="000000"/>
          <w:sz w:val="22"/>
          <w:szCs w:val="22"/>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lang w:eastAsia="ko"/>
        </w:rPr>
        <w:t>배상금</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지불</w:t>
      </w:r>
    </w:p>
    <w:p w14:paraId="2A30730F" w14:textId="77777777" w:rsidR="00357A6F" w:rsidRPr="00F35A72" w:rsidRDefault="00A26123" w:rsidP="000D60C2">
      <w:pPr>
        <w:pStyle w:val="ListParagraph"/>
        <w:widowControl/>
        <w:tabs>
          <w:tab w:val="left" w:pos="1170"/>
        </w:tabs>
        <w:spacing w:before="120"/>
        <w:ind w:left="1166" w:hanging="446"/>
        <w:contextualSpacing w:val="0"/>
        <w:jc w:val="left"/>
        <w:rPr>
          <w:rFonts w:ascii="Arial" w:eastAsia="Batang" w:hAnsi="Arial" w:cs="Arial"/>
          <w:color w:val="000000"/>
          <w:spacing w:val="-2"/>
          <w:szCs w:val="22"/>
        </w:rPr>
      </w:pPr>
      <w:proofErr w:type="gramStart"/>
      <w:r w:rsidRPr="00F35A72">
        <w:rPr>
          <w:rFonts w:ascii="Arial" w:eastAsia="Batang" w:hAnsi="Arial" w:cs="Arial"/>
          <w:color w:val="000000"/>
          <w:szCs w:val="22"/>
        </w:rPr>
        <w:t>[  ]</w:t>
      </w:r>
      <w:proofErr w:type="gramEnd"/>
      <w:r w:rsidRPr="00F35A72">
        <w:rPr>
          <w:rFonts w:ascii="Arial" w:eastAsia="Batang" w:hAnsi="Arial" w:cs="Arial"/>
          <w:color w:val="000000"/>
          <w:szCs w:val="22"/>
        </w:rPr>
        <w:tab/>
        <w:t xml:space="preserve">OFFENSES WITH A STANDARD RANGE DEPARTMENT OF CHILDREN, YOUTH, AND </w:t>
      </w:r>
      <w:proofErr w:type="gramStart"/>
      <w:r w:rsidRPr="00F35A72">
        <w:rPr>
          <w:rFonts w:ascii="Arial" w:eastAsia="Batang" w:hAnsi="Arial" w:cs="Arial"/>
          <w:color w:val="000000"/>
          <w:szCs w:val="22"/>
        </w:rPr>
        <w:t>FAMILIES</w:t>
      </w:r>
      <w:proofErr w:type="gramEnd"/>
      <w:r w:rsidRPr="00F35A72">
        <w:rPr>
          <w:rFonts w:ascii="Arial" w:eastAsia="Batang" w:hAnsi="Arial" w:cs="Arial"/>
          <w:color w:val="000000"/>
          <w:szCs w:val="22"/>
        </w:rPr>
        <w:t xml:space="preserve"> JUVENILE REHABILITATION (DCYFJR) SENTENCE: I am </w:t>
      </w:r>
      <w:proofErr w:type="gramStart"/>
      <w:r w:rsidRPr="00F35A72">
        <w:rPr>
          <w:rFonts w:ascii="Arial" w:eastAsia="Batang" w:hAnsi="Arial" w:cs="Arial"/>
          <w:color w:val="000000"/>
          <w:szCs w:val="22"/>
        </w:rPr>
        <w:t>stipulating to</w:t>
      </w:r>
      <w:proofErr w:type="gramEnd"/>
      <w:r w:rsidRPr="00F35A72">
        <w:rPr>
          <w:rFonts w:ascii="Arial" w:eastAsia="Batang" w:hAnsi="Arial" w:cs="Arial"/>
          <w:color w:val="000000"/>
          <w:szCs w:val="22"/>
        </w:rPr>
        <w:t xml:space="preserve"> 1 or more of the following offenses which carry a standard range commitment to the DCYFJR for placement in a rehabilitation facility in the event my deferred disposition is revoked:</w:t>
      </w:r>
    </w:p>
    <w:p w14:paraId="1FBAD6A0" w14:textId="77777777" w:rsidR="007E16A7" w:rsidRPr="00F35A72" w:rsidRDefault="007D665E" w:rsidP="00A8307E">
      <w:pPr>
        <w:pStyle w:val="ListParagraph"/>
        <w:widowControl/>
        <w:tabs>
          <w:tab w:val="left" w:pos="1170"/>
        </w:tabs>
        <w:ind w:left="1166" w:hanging="446"/>
        <w:contextualSpacing w:val="0"/>
        <w:jc w:val="left"/>
        <w:rPr>
          <w:rFonts w:ascii="Arial" w:eastAsia="Batang" w:hAnsi="Arial" w:cs="Arial"/>
          <w:i/>
          <w:iCs/>
          <w:color w:val="000000"/>
          <w:spacing w:val="-2"/>
          <w:szCs w:val="22"/>
          <w:lang w:eastAsia="ko-KR"/>
        </w:rPr>
      </w:pPr>
      <w:r w:rsidRPr="00F35A72">
        <w:rPr>
          <w:rFonts w:ascii="Arial" w:eastAsia="Batang" w:hAnsi="Arial" w:cs="Arial"/>
          <w:i/>
          <w:iCs/>
          <w:color w:val="000000"/>
          <w:szCs w:val="22"/>
        </w:rPr>
        <w:tab/>
      </w:r>
      <w:r w:rsidRPr="00F35A72">
        <w:rPr>
          <w:rFonts w:ascii="Arial" w:eastAsia="Batang" w:hAnsi="Arial" w:cs="Arial"/>
          <w:i/>
          <w:iCs/>
          <w:color w:val="000000"/>
          <w:szCs w:val="22"/>
          <w:lang w:eastAsia="ko"/>
        </w:rPr>
        <w:t>아동</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청소년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가족부</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청소년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재활</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부서</w:t>
      </w:r>
      <w:r w:rsidRPr="00F35A72">
        <w:rPr>
          <w:rFonts w:ascii="Arial" w:eastAsia="Batang" w:hAnsi="Arial" w:cs="Arial"/>
          <w:i/>
          <w:iCs/>
          <w:color w:val="000000"/>
          <w:szCs w:val="22"/>
          <w:lang w:eastAsia="ko"/>
        </w:rPr>
        <w:t xml:space="preserve">(DCYFJR) </w:t>
      </w:r>
      <w:r w:rsidRPr="00F35A72">
        <w:rPr>
          <w:rFonts w:ascii="Arial" w:eastAsia="Batang" w:hAnsi="Arial" w:cs="Arial"/>
          <w:i/>
          <w:iCs/>
          <w:color w:val="000000"/>
          <w:szCs w:val="22"/>
          <w:lang w:eastAsia="ko"/>
        </w:rPr>
        <w:t>표준</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범위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선고</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범죄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행위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본인은</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본인의</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선고</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유예가</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취소되었을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때</w:t>
      </w:r>
      <w:r w:rsidRPr="00F35A72">
        <w:rPr>
          <w:rFonts w:ascii="Arial" w:eastAsia="Batang" w:hAnsi="Arial" w:cs="Arial"/>
          <w:i/>
          <w:iCs/>
          <w:color w:val="000000"/>
          <w:szCs w:val="22"/>
          <w:lang w:eastAsia="ko"/>
        </w:rPr>
        <w:t xml:space="preserve"> DCYFJR </w:t>
      </w:r>
      <w:r w:rsidRPr="00F35A72">
        <w:rPr>
          <w:rFonts w:ascii="Arial" w:eastAsia="Batang" w:hAnsi="Arial" w:cs="Arial"/>
          <w:i/>
          <w:iCs/>
          <w:color w:val="000000"/>
          <w:szCs w:val="22"/>
          <w:lang w:eastAsia="ko"/>
        </w:rPr>
        <w:t>표준</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범위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재활</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시설</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입소</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위탁이</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수반되는</w:t>
      </w:r>
      <w:r w:rsidRPr="00F35A72">
        <w:rPr>
          <w:rFonts w:ascii="Arial" w:eastAsia="Batang" w:hAnsi="Arial" w:cs="Arial"/>
          <w:i/>
          <w:iCs/>
          <w:color w:val="000000"/>
          <w:szCs w:val="22"/>
          <w:lang w:eastAsia="ko"/>
        </w:rPr>
        <w:t xml:space="preserve"> 1</w:t>
      </w:r>
      <w:r w:rsidRPr="00F35A72">
        <w:rPr>
          <w:rFonts w:ascii="Arial" w:eastAsia="Batang" w:hAnsi="Arial" w:cs="Arial"/>
          <w:i/>
          <w:iCs/>
          <w:color w:val="000000"/>
          <w:szCs w:val="22"/>
          <w:lang w:eastAsia="ko"/>
        </w:rPr>
        <w:t>건</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이상의</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다음</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범죄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행위에</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합의합니다</w:t>
      </w:r>
      <w:r w:rsidRPr="00F35A72">
        <w:rPr>
          <w:rFonts w:ascii="Arial" w:eastAsia="Batang" w:hAnsi="Arial" w:cs="Arial"/>
          <w:i/>
          <w:iCs/>
          <w:color w:val="000000"/>
          <w:szCs w:val="22"/>
          <w:lang w:eastAsia="ko"/>
        </w:rPr>
        <w:t>.</w:t>
      </w:r>
    </w:p>
    <w:p w14:paraId="5DC8793C" w14:textId="77777777" w:rsidR="00357A6F" w:rsidRPr="00F35A72" w:rsidRDefault="007E16A7" w:rsidP="000D60C2">
      <w:pPr>
        <w:pStyle w:val="ListParagraph"/>
        <w:widowControl/>
        <w:numPr>
          <w:ilvl w:val="0"/>
          <w:numId w:val="12"/>
        </w:numPr>
        <w:spacing w:before="120"/>
        <w:ind w:left="1454" w:hanging="187"/>
        <w:contextualSpacing w:val="0"/>
        <w:jc w:val="left"/>
        <w:rPr>
          <w:rFonts w:ascii="Arial" w:eastAsia="Batang" w:hAnsi="Arial" w:cs="Arial"/>
          <w:color w:val="000000"/>
          <w:spacing w:val="-2"/>
          <w:szCs w:val="22"/>
        </w:rPr>
      </w:pPr>
      <w:proofErr w:type="gramStart"/>
      <w:r w:rsidRPr="00F35A72">
        <w:rPr>
          <w:rFonts w:ascii="Arial" w:eastAsia="Batang" w:hAnsi="Arial" w:cs="Arial"/>
          <w:color w:val="000000"/>
          <w:szCs w:val="22"/>
        </w:rPr>
        <w:t>103 to 129 week</w:t>
      </w:r>
      <w:proofErr w:type="gramEnd"/>
      <w:r w:rsidRPr="00F35A72">
        <w:rPr>
          <w:rFonts w:ascii="Arial" w:eastAsia="Batang" w:hAnsi="Arial" w:cs="Arial"/>
          <w:color w:val="000000"/>
          <w:szCs w:val="22"/>
        </w:rPr>
        <w:t xml:space="preserve"> commitment to DCYFJR for the following offenses:</w:t>
      </w:r>
    </w:p>
    <w:p w14:paraId="6EDFED14" w14:textId="77777777" w:rsidR="007E16A7" w:rsidRPr="00F35A72" w:rsidRDefault="00357A6F" w:rsidP="003C3C5B">
      <w:pPr>
        <w:pStyle w:val="ListParagraph"/>
        <w:widowControl/>
        <w:ind w:left="1454"/>
        <w:contextualSpacing w:val="0"/>
        <w:jc w:val="left"/>
        <w:rPr>
          <w:rFonts w:ascii="Arial" w:eastAsia="Batang" w:hAnsi="Arial" w:cs="Arial"/>
          <w:i/>
          <w:iCs/>
          <w:color w:val="000000"/>
          <w:szCs w:val="22"/>
          <w:lang w:eastAsia="ko-KR"/>
        </w:rPr>
      </w:pPr>
      <w:r w:rsidRPr="00F35A72">
        <w:rPr>
          <w:rFonts w:ascii="Arial" w:eastAsia="Batang" w:hAnsi="Arial" w:cs="Arial"/>
          <w:i/>
          <w:iCs/>
          <w:color w:val="000000"/>
          <w:szCs w:val="22"/>
          <w:lang w:eastAsia="ko"/>
        </w:rPr>
        <w:t>다음</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범죄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행위에</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대해</w:t>
      </w:r>
      <w:r w:rsidRPr="00F35A72">
        <w:rPr>
          <w:rFonts w:ascii="Arial" w:eastAsia="Batang" w:hAnsi="Arial" w:cs="Arial"/>
          <w:i/>
          <w:iCs/>
          <w:color w:val="000000"/>
          <w:szCs w:val="22"/>
          <w:lang w:eastAsia="ko"/>
        </w:rPr>
        <w:t xml:space="preserve"> DCYFJR</w:t>
      </w:r>
      <w:r w:rsidRPr="00F35A72">
        <w:rPr>
          <w:rFonts w:ascii="Arial" w:eastAsia="Batang" w:hAnsi="Arial" w:cs="Arial"/>
          <w:i/>
          <w:iCs/>
          <w:color w:val="000000"/>
          <w:szCs w:val="22"/>
          <w:lang w:eastAsia="ko"/>
        </w:rPr>
        <w:t>에게</w:t>
      </w:r>
      <w:r w:rsidRPr="00F35A72">
        <w:rPr>
          <w:rFonts w:ascii="Arial" w:eastAsia="Batang" w:hAnsi="Arial" w:cs="Arial"/>
          <w:i/>
          <w:iCs/>
          <w:color w:val="000000"/>
          <w:szCs w:val="22"/>
          <w:lang w:eastAsia="ko"/>
        </w:rPr>
        <w:t xml:space="preserve"> 103 - 129</w:t>
      </w:r>
      <w:r w:rsidRPr="00F35A72">
        <w:rPr>
          <w:rFonts w:ascii="Arial" w:eastAsia="Batang" w:hAnsi="Arial" w:cs="Arial"/>
          <w:i/>
          <w:iCs/>
          <w:color w:val="000000"/>
          <w:szCs w:val="22"/>
          <w:lang w:eastAsia="ko"/>
        </w:rPr>
        <w:t>주</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입소</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위탁</w:t>
      </w:r>
      <w:r w:rsidRPr="00F35A72">
        <w:rPr>
          <w:rFonts w:ascii="Arial" w:eastAsia="Batang" w:hAnsi="Arial" w:cs="Arial"/>
          <w:i/>
          <w:iCs/>
          <w:color w:val="000000"/>
          <w:szCs w:val="22"/>
          <w:lang w:eastAsia="ko"/>
        </w:rPr>
        <w:t>:</w:t>
      </w:r>
    </w:p>
    <w:p w14:paraId="1F9702E4" w14:textId="77777777" w:rsidR="00357A6F" w:rsidRPr="00F35A72" w:rsidRDefault="007E16A7" w:rsidP="000D60C2">
      <w:pPr>
        <w:pStyle w:val="ListParagraph"/>
        <w:widowControl/>
        <w:numPr>
          <w:ilvl w:val="1"/>
          <w:numId w:val="12"/>
        </w:numPr>
        <w:spacing w:before="120"/>
        <w:ind w:left="1890" w:firstLine="0"/>
        <w:jc w:val="left"/>
        <w:rPr>
          <w:rFonts w:ascii="Arial" w:eastAsia="Batang" w:hAnsi="Arial" w:cs="Arial"/>
          <w:color w:val="000000"/>
          <w:spacing w:val="-2"/>
          <w:szCs w:val="22"/>
        </w:rPr>
      </w:pPr>
      <w:r w:rsidRPr="00F35A72">
        <w:rPr>
          <w:rFonts w:ascii="Arial" w:eastAsia="Batang" w:hAnsi="Arial" w:cs="Arial"/>
          <w:color w:val="000000"/>
          <w:szCs w:val="22"/>
        </w:rPr>
        <w:t>Possession of Incendiary Device; or,</w:t>
      </w:r>
    </w:p>
    <w:p w14:paraId="7F56AA95" w14:textId="77777777" w:rsidR="007E16A7" w:rsidRPr="00F35A72" w:rsidRDefault="003C3C5B" w:rsidP="003C3C5B">
      <w:pPr>
        <w:pStyle w:val="ListParagraph"/>
        <w:widowControl/>
        <w:ind w:left="1890"/>
        <w:jc w:val="left"/>
        <w:rPr>
          <w:rFonts w:ascii="Arial" w:eastAsia="Batang" w:hAnsi="Arial" w:cs="Arial"/>
          <w:i/>
          <w:iCs/>
          <w:color w:val="000000"/>
          <w:szCs w:val="22"/>
        </w:rPr>
      </w:pPr>
      <w:r w:rsidRPr="00F35A72">
        <w:rPr>
          <w:rFonts w:ascii="Arial" w:eastAsia="Batang" w:hAnsi="Arial" w:cs="Arial"/>
          <w:i/>
          <w:iCs/>
          <w:color w:val="000000"/>
          <w:szCs w:val="22"/>
        </w:rPr>
        <w:tab/>
      </w:r>
      <w:r w:rsidRPr="00F35A72">
        <w:rPr>
          <w:rFonts w:ascii="Arial" w:eastAsia="Batang" w:hAnsi="Arial" w:cs="Arial"/>
          <w:i/>
          <w:iCs/>
          <w:color w:val="000000"/>
          <w:szCs w:val="22"/>
          <w:lang w:eastAsia="ko"/>
        </w:rPr>
        <w:t>소이탄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소지</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또는</w:t>
      </w:r>
    </w:p>
    <w:p w14:paraId="3ADB1A74" w14:textId="77777777" w:rsidR="00357A6F" w:rsidRPr="00F35A72" w:rsidRDefault="007E16A7" w:rsidP="000D60C2">
      <w:pPr>
        <w:pStyle w:val="ListParagraph"/>
        <w:widowControl/>
        <w:numPr>
          <w:ilvl w:val="1"/>
          <w:numId w:val="12"/>
        </w:numPr>
        <w:spacing w:before="120"/>
        <w:ind w:left="1890" w:firstLine="0"/>
        <w:jc w:val="left"/>
        <w:rPr>
          <w:rFonts w:ascii="Arial" w:eastAsia="Batang" w:hAnsi="Arial" w:cs="Arial"/>
          <w:color w:val="000000"/>
          <w:spacing w:val="-2"/>
          <w:szCs w:val="22"/>
        </w:rPr>
      </w:pPr>
      <w:r w:rsidRPr="00F35A72">
        <w:rPr>
          <w:rFonts w:ascii="Arial" w:eastAsia="Batang" w:hAnsi="Arial" w:cs="Arial"/>
          <w:color w:val="000000"/>
          <w:szCs w:val="22"/>
        </w:rPr>
        <w:t>BAIL JUMP from a charge of Murder in the First Degree.</w:t>
      </w:r>
    </w:p>
    <w:p w14:paraId="0292A597" w14:textId="77777777" w:rsidR="007E16A7" w:rsidRPr="00F35A72" w:rsidRDefault="003C3C5B" w:rsidP="003C3C5B">
      <w:pPr>
        <w:pStyle w:val="ListParagraph"/>
        <w:widowControl/>
        <w:ind w:left="1890"/>
        <w:jc w:val="left"/>
        <w:rPr>
          <w:rFonts w:ascii="Arial" w:eastAsia="Batang" w:hAnsi="Arial" w:cs="Arial"/>
          <w:i/>
          <w:iCs/>
          <w:color w:val="000000"/>
          <w:szCs w:val="22"/>
          <w:lang w:eastAsia="ko-KR"/>
        </w:rPr>
      </w:pPr>
      <w:r w:rsidRPr="00F35A72">
        <w:rPr>
          <w:rFonts w:ascii="Arial" w:eastAsia="Batang" w:hAnsi="Arial" w:cs="Arial"/>
          <w:i/>
          <w:iCs/>
          <w:color w:val="000000"/>
          <w:szCs w:val="22"/>
        </w:rPr>
        <w:tab/>
      </w:r>
      <w:r w:rsidRPr="00F35A72">
        <w:rPr>
          <w:rFonts w:ascii="Arial" w:eastAsia="Batang" w:hAnsi="Arial" w:cs="Arial"/>
          <w:i/>
          <w:iCs/>
          <w:color w:val="000000"/>
          <w:szCs w:val="22"/>
          <w:lang w:eastAsia="ko"/>
        </w:rPr>
        <w:t>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살인</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혐의</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보석</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조건</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위반</w:t>
      </w:r>
      <w:r w:rsidRPr="00F35A72">
        <w:rPr>
          <w:rFonts w:ascii="Arial" w:eastAsia="Batang" w:hAnsi="Arial" w:cs="Arial"/>
          <w:i/>
          <w:iCs/>
          <w:color w:val="000000"/>
          <w:szCs w:val="22"/>
          <w:lang w:eastAsia="ko"/>
        </w:rPr>
        <w:t>.</w:t>
      </w:r>
    </w:p>
    <w:p w14:paraId="4EE75657" w14:textId="77777777" w:rsidR="00357A6F" w:rsidRPr="00F35A72" w:rsidRDefault="007E16A7" w:rsidP="000D60C2">
      <w:pPr>
        <w:pStyle w:val="ListParagraph"/>
        <w:widowControl/>
        <w:numPr>
          <w:ilvl w:val="0"/>
          <w:numId w:val="12"/>
        </w:numPr>
        <w:tabs>
          <w:tab w:val="left" w:pos="1440"/>
        </w:tabs>
        <w:spacing w:before="120"/>
        <w:ind w:left="1454" w:hanging="187"/>
        <w:contextualSpacing w:val="0"/>
        <w:jc w:val="left"/>
        <w:rPr>
          <w:rFonts w:ascii="Arial" w:eastAsia="Batang" w:hAnsi="Arial" w:cs="Arial"/>
          <w:color w:val="000000"/>
          <w:spacing w:val="-2"/>
          <w:szCs w:val="22"/>
        </w:rPr>
      </w:pPr>
      <w:proofErr w:type="gramStart"/>
      <w:r w:rsidRPr="00F35A72">
        <w:rPr>
          <w:rFonts w:ascii="Arial" w:eastAsia="Batang" w:hAnsi="Arial" w:cs="Arial"/>
          <w:color w:val="000000"/>
          <w:szCs w:val="22"/>
        </w:rPr>
        <w:t>15 to 36 week</w:t>
      </w:r>
      <w:proofErr w:type="gramEnd"/>
      <w:r w:rsidRPr="00F35A72">
        <w:rPr>
          <w:rFonts w:ascii="Arial" w:eastAsia="Batang" w:hAnsi="Arial" w:cs="Arial"/>
          <w:color w:val="000000"/>
          <w:szCs w:val="22"/>
        </w:rPr>
        <w:t xml:space="preserve"> commitment to DCYFJR for the following offenses:</w:t>
      </w:r>
    </w:p>
    <w:p w14:paraId="1BE82233" w14:textId="77777777" w:rsidR="007E16A7" w:rsidRPr="00F35A72" w:rsidRDefault="00357A6F" w:rsidP="003C3C5B">
      <w:pPr>
        <w:pStyle w:val="ListParagraph"/>
        <w:widowControl/>
        <w:tabs>
          <w:tab w:val="left" w:pos="1440"/>
        </w:tabs>
        <w:ind w:left="1454"/>
        <w:contextualSpacing w:val="0"/>
        <w:jc w:val="left"/>
        <w:rPr>
          <w:rFonts w:ascii="Arial" w:eastAsia="Batang" w:hAnsi="Arial" w:cs="Arial"/>
          <w:i/>
          <w:iCs/>
          <w:color w:val="000000"/>
          <w:szCs w:val="22"/>
          <w:lang w:eastAsia="ko-KR"/>
        </w:rPr>
      </w:pPr>
      <w:r w:rsidRPr="00F35A72">
        <w:rPr>
          <w:rFonts w:ascii="Arial" w:eastAsia="Batang" w:hAnsi="Arial" w:cs="Arial"/>
          <w:i/>
          <w:iCs/>
          <w:color w:val="000000"/>
          <w:szCs w:val="22"/>
          <w:lang w:eastAsia="ko"/>
        </w:rPr>
        <w:t>다음</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범죄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행위에</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대해</w:t>
      </w:r>
      <w:r w:rsidRPr="00F35A72">
        <w:rPr>
          <w:rFonts w:ascii="Arial" w:eastAsia="Batang" w:hAnsi="Arial" w:cs="Arial"/>
          <w:i/>
          <w:iCs/>
          <w:color w:val="000000"/>
          <w:szCs w:val="22"/>
          <w:lang w:eastAsia="ko"/>
        </w:rPr>
        <w:t xml:space="preserve"> DCYFJR</w:t>
      </w:r>
      <w:r w:rsidRPr="00F35A72">
        <w:rPr>
          <w:rFonts w:ascii="Arial" w:eastAsia="Batang" w:hAnsi="Arial" w:cs="Arial"/>
          <w:i/>
          <w:iCs/>
          <w:color w:val="000000"/>
          <w:szCs w:val="22"/>
          <w:lang w:eastAsia="ko"/>
        </w:rPr>
        <w:t>에게</w:t>
      </w:r>
      <w:r w:rsidRPr="00F35A72">
        <w:rPr>
          <w:rFonts w:ascii="Arial" w:eastAsia="Batang" w:hAnsi="Arial" w:cs="Arial"/>
          <w:i/>
          <w:iCs/>
          <w:color w:val="000000"/>
          <w:szCs w:val="22"/>
          <w:lang w:eastAsia="ko"/>
        </w:rPr>
        <w:t xml:space="preserve"> 15 - 36</w:t>
      </w:r>
      <w:r w:rsidRPr="00F35A72">
        <w:rPr>
          <w:rFonts w:ascii="Arial" w:eastAsia="Batang" w:hAnsi="Arial" w:cs="Arial"/>
          <w:i/>
          <w:iCs/>
          <w:color w:val="000000"/>
          <w:szCs w:val="22"/>
          <w:lang w:eastAsia="ko"/>
        </w:rPr>
        <w:t>주</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입소</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위탁</w:t>
      </w:r>
      <w:r w:rsidRPr="00F35A72">
        <w:rPr>
          <w:rFonts w:ascii="Arial" w:eastAsia="Batang" w:hAnsi="Arial" w:cs="Arial"/>
          <w:i/>
          <w:iCs/>
          <w:color w:val="000000"/>
          <w:szCs w:val="22"/>
          <w:lang w:eastAsia="ko"/>
        </w:rPr>
        <w:t>:</w:t>
      </w:r>
    </w:p>
    <w:p w14:paraId="3374B9CC" w14:textId="77777777" w:rsidR="00357A6F" w:rsidRPr="00F35A72" w:rsidRDefault="007E16A7" w:rsidP="000D60C2">
      <w:pPr>
        <w:pStyle w:val="ListParagraph"/>
        <w:widowControl/>
        <w:numPr>
          <w:ilvl w:val="1"/>
          <w:numId w:val="13"/>
        </w:numPr>
        <w:tabs>
          <w:tab w:val="left" w:pos="2160"/>
        </w:tabs>
        <w:spacing w:before="120"/>
        <w:ind w:left="2160" w:hanging="270"/>
        <w:jc w:val="left"/>
        <w:rPr>
          <w:rFonts w:ascii="Arial" w:eastAsia="Batang" w:hAnsi="Arial" w:cs="Arial"/>
          <w:color w:val="000000"/>
          <w:spacing w:val="-2"/>
          <w:szCs w:val="22"/>
        </w:rPr>
      </w:pPr>
      <w:r w:rsidRPr="00F35A72">
        <w:rPr>
          <w:rFonts w:ascii="Arial" w:eastAsia="Batang" w:hAnsi="Arial" w:cs="Arial"/>
          <w:color w:val="000000"/>
          <w:szCs w:val="22"/>
        </w:rPr>
        <w:lastRenderedPageBreak/>
        <w:t>Delivery of a Narcotic Drug or Methamphetamine (or attempt/ conspiracy/solicitation</w:t>
      </w:r>
      <w:proofErr w:type="gramStart"/>
      <w:r w:rsidRPr="00F35A72">
        <w:rPr>
          <w:rFonts w:ascii="Arial" w:eastAsia="Batang" w:hAnsi="Arial" w:cs="Arial"/>
          <w:color w:val="000000"/>
          <w:szCs w:val="22"/>
        </w:rPr>
        <w:t>);</w:t>
      </w:r>
      <w:proofErr w:type="gramEnd"/>
    </w:p>
    <w:p w14:paraId="20089496" w14:textId="77777777" w:rsidR="007E16A7" w:rsidRPr="00F35A72" w:rsidRDefault="00357A6F" w:rsidP="00F07C50">
      <w:pPr>
        <w:pStyle w:val="ListParagraph"/>
        <w:widowControl/>
        <w:tabs>
          <w:tab w:val="left" w:pos="2160"/>
        </w:tabs>
        <w:ind w:left="2160"/>
        <w:jc w:val="left"/>
        <w:rPr>
          <w:rFonts w:ascii="Arial" w:eastAsia="Batang" w:hAnsi="Arial" w:cs="Arial"/>
          <w:i/>
          <w:iCs/>
          <w:color w:val="000000"/>
          <w:szCs w:val="22"/>
          <w:lang w:eastAsia="ko-KR"/>
        </w:rPr>
      </w:pPr>
      <w:r w:rsidRPr="00F35A72">
        <w:rPr>
          <w:rFonts w:ascii="Arial" w:eastAsia="Batang" w:hAnsi="Arial" w:cs="Arial"/>
          <w:i/>
          <w:iCs/>
          <w:color w:val="000000"/>
          <w:szCs w:val="22"/>
          <w:lang w:eastAsia="ko"/>
        </w:rPr>
        <w:t>마약</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또는</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메스암페타민</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전달</w:t>
      </w:r>
      <w:r w:rsidRPr="00F35A72">
        <w:rPr>
          <w:rFonts w:ascii="Arial" w:eastAsia="Batang" w:hAnsi="Arial" w:cs="Arial"/>
          <w:i/>
          <w:iCs/>
          <w:color w:val="000000"/>
          <w:szCs w:val="22"/>
          <w:lang w:eastAsia="ko"/>
        </w:rPr>
        <w:t>(</w:t>
      </w:r>
      <w:r w:rsidRPr="00F35A72">
        <w:rPr>
          <w:rFonts w:ascii="Arial" w:eastAsia="Batang" w:hAnsi="Arial" w:cs="Arial"/>
          <w:i/>
          <w:iCs/>
          <w:color w:val="000000"/>
          <w:szCs w:val="22"/>
          <w:lang w:eastAsia="ko"/>
        </w:rPr>
        <w:t>또는</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시도</w:t>
      </w:r>
      <w:r w:rsidRPr="00F35A72">
        <w:rPr>
          <w:rFonts w:ascii="Arial" w:eastAsia="Batang" w:hAnsi="Arial" w:cs="Arial"/>
          <w:i/>
          <w:iCs/>
          <w:color w:val="000000"/>
          <w:szCs w:val="22"/>
          <w:lang w:eastAsia="ko"/>
        </w:rPr>
        <w:t>/</w:t>
      </w:r>
      <w:r w:rsidRPr="00F35A72">
        <w:rPr>
          <w:rFonts w:ascii="Arial" w:eastAsia="Batang" w:hAnsi="Arial" w:cs="Arial"/>
          <w:i/>
          <w:iCs/>
          <w:color w:val="000000"/>
          <w:szCs w:val="22"/>
          <w:lang w:eastAsia="ko"/>
        </w:rPr>
        <w:t>모의</w:t>
      </w:r>
      <w:r w:rsidRPr="00F35A72">
        <w:rPr>
          <w:rFonts w:ascii="Arial" w:eastAsia="Batang" w:hAnsi="Arial" w:cs="Arial"/>
          <w:i/>
          <w:iCs/>
          <w:color w:val="000000"/>
          <w:szCs w:val="22"/>
          <w:lang w:eastAsia="ko"/>
        </w:rPr>
        <w:t>/</w:t>
      </w:r>
      <w:r w:rsidRPr="00F35A72">
        <w:rPr>
          <w:rFonts w:ascii="Arial" w:eastAsia="Batang" w:hAnsi="Arial" w:cs="Arial"/>
          <w:i/>
          <w:iCs/>
          <w:color w:val="000000"/>
          <w:szCs w:val="22"/>
          <w:lang w:eastAsia="ko"/>
        </w:rPr>
        <w:t>권유</w:t>
      </w:r>
      <w:r w:rsidRPr="00F35A72">
        <w:rPr>
          <w:rFonts w:ascii="Arial" w:eastAsia="Batang" w:hAnsi="Arial" w:cs="Arial"/>
          <w:i/>
          <w:iCs/>
          <w:color w:val="000000"/>
          <w:szCs w:val="22"/>
          <w:lang w:eastAsia="ko"/>
        </w:rPr>
        <w:t>),</w:t>
      </w:r>
    </w:p>
    <w:p w14:paraId="0439114B" w14:textId="77777777" w:rsidR="00357A6F" w:rsidRPr="00F35A72" w:rsidRDefault="007E16A7" w:rsidP="000D60C2">
      <w:pPr>
        <w:pStyle w:val="ListParagraph"/>
        <w:widowControl/>
        <w:numPr>
          <w:ilvl w:val="1"/>
          <w:numId w:val="13"/>
        </w:numPr>
        <w:tabs>
          <w:tab w:val="left" w:pos="2160"/>
        </w:tabs>
        <w:spacing w:before="120"/>
        <w:ind w:left="2160" w:hanging="270"/>
        <w:jc w:val="left"/>
        <w:rPr>
          <w:rFonts w:ascii="Arial" w:eastAsia="Batang" w:hAnsi="Arial" w:cs="Arial"/>
          <w:color w:val="000000"/>
          <w:spacing w:val="-2"/>
          <w:szCs w:val="22"/>
        </w:rPr>
      </w:pPr>
      <w:r w:rsidRPr="00F35A72">
        <w:rPr>
          <w:rFonts w:ascii="Arial" w:eastAsia="Batang" w:hAnsi="Arial" w:cs="Arial"/>
          <w:color w:val="000000"/>
          <w:szCs w:val="22"/>
        </w:rPr>
        <w:t xml:space="preserve">Attempt, Conspiracy, or Solicitation to commit Possession of Incendiary </w:t>
      </w:r>
      <w:proofErr w:type="gramStart"/>
      <w:r w:rsidRPr="00F35A72">
        <w:rPr>
          <w:rFonts w:ascii="Arial" w:eastAsia="Batang" w:hAnsi="Arial" w:cs="Arial"/>
          <w:color w:val="000000"/>
          <w:szCs w:val="22"/>
        </w:rPr>
        <w:t>Device;</w:t>
      </w:r>
      <w:proofErr w:type="gramEnd"/>
    </w:p>
    <w:p w14:paraId="1C5912B6" w14:textId="77777777" w:rsidR="007E16A7" w:rsidRPr="00F35A72" w:rsidRDefault="00357A6F" w:rsidP="00F07C50">
      <w:pPr>
        <w:pStyle w:val="ListParagraph"/>
        <w:widowControl/>
        <w:tabs>
          <w:tab w:val="left" w:pos="2160"/>
        </w:tabs>
        <w:ind w:left="2160"/>
        <w:jc w:val="left"/>
        <w:rPr>
          <w:rFonts w:ascii="Arial" w:eastAsia="Batang" w:hAnsi="Arial" w:cs="Arial"/>
          <w:i/>
          <w:iCs/>
          <w:color w:val="000000"/>
          <w:szCs w:val="22"/>
          <w:lang w:eastAsia="ko-KR"/>
        </w:rPr>
      </w:pPr>
      <w:r w:rsidRPr="00F35A72">
        <w:rPr>
          <w:rFonts w:ascii="Arial" w:eastAsia="Batang" w:hAnsi="Arial" w:cs="Arial"/>
          <w:i/>
          <w:iCs/>
          <w:color w:val="000000"/>
          <w:szCs w:val="22"/>
          <w:lang w:eastAsia="ko"/>
        </w:rPr>
        <w:t>소이탄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소지</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시도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모의</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또는</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권유</w:t>
      </w:r>
      <w:r w:rsidRPr="00F35A72">
        <w:rPr>
          <w:rFonts w:ascii="Arial" w:eastAsia="Batang" w:hAnsi="Arial" w:cs="Arial"/>
          <w:i/>
          <w:iCs/>
          <w:color w:val="000000"/>
          <w:szCs w:val="22"/>
          <w:lang w:eastAsia="ko"/>
        </w:rPr>
        <w:t>,</w:t>
      </w:r>
    </w:p>
    <w:p w14:paraId="202F86E4" w14:textId="77777777" w:rsidR="00357A6F" w:rsidRPr="00F35A72" w:rsidRDefault="007E16A7" w:rsidP="000D60C2">
      <w:pPr>
        <w:pStyle w:val="ListParagraph"/>
        <w:widowControl/>
        <w:numPr>
          <w:ilvl w:val="1"/>
          <w:numId w:val="13"/>
        </w:numPr>
        <w:tabs>
          <w:tab w:val="left" w:pos="2160"/>
        </w:tabs>
        <w:spacing w:before="120"/>
        <w:ind w:left="2160" w:hanging="270"/>
        <w:jc w:val="left"/>
        <w:rPr>
          <w:rFonts w:ascii="Arial" w:eastAsia="Batang" w:hAnsi="Arial" w:cs="Arial"/>
          <w:color w:val="000000"/>
          <w:spacing w:val="-2"/>
          <w:szCs w:val="22"/>
        </w:rPr>
      </w:pPr>
      <w:r w:rsidRPr="00F35A72">
        <w:rPr>
          <w:rFonts w:ascii="Arial" w:eastAsia="Batang" w:hAnsi="Arial" w:cs="Arial"/>
          <w:color w:val="000000"/>
          <w:szCs w:val="22"/>
        </w:rPr>
        <w:t xml:space="preserve">Intimidating a Public Servant or </w:t>
      </w:r>
      <w:proofErr w:type="gramStart"/>
      <w:r w:rsidRPr="00F35A72">
        <w:rPr>
          <w:rFonts w:ascii="Arial" w:eastAsia="Batang" w:hAnsi="Arial" w:cs="Arial"/>
          <w:color w:val="000000"/>
          <w:szCs w:val="22"/>
        </w:rPr>
        <w:t>Witness;</w:t>
      </w:r>
      <w:proofErr w:type="gramEnd"/>
    </w:p>
    <w:p w14:paraId="5A56AA33" w14:textId="77777777" w:rsidR="007E16A7" w:rsidRPr="00F35A72" w:rsidRDefault="00357A6F" w:rsidP="00F07C50">
      <w:pPr>
        <w:pStyle w:val="ListParagraph"/>
        <w:widowControl/>
        <w:tabs>
          <w:tab w:val="left" w:pos="2160"/>
        </w:tabs>
        <w:ind w:left="2160"/>
        <w:jc w:val="left"/>
        <w:rPr>
          <w:rFonts w:ascii="Arial" w:eastAsia="Batang" w:hAnsi="Arial" w:cs="Arial"/>
          <w:i/>
          <w:iCs/>
          <w:color w:val="000000"/>
          <w:szCs w:val="22"/>
        </w:rPr>
      </w:pPr>
      <w:r w:rsidRPr="00F35A72">
        <w:rPr>
          <w:rFonts w:ascii="Arial" w:eastAsia="Batang" w:hAnsi="Arial" w:cs="Arial"/>
          <w:i/>
          <w:iCs/>
          <w:color w:val="000000"/>
          <w:szCs w:val="22"/>
          <w:lang w:eastAsia="ko"/>
        </w:rPr>
        <w:t>공무원</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또는</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증인</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협박</w:t>
      </w:r>
      <w:r w:rsidRPr="00F35A72">
        <w:rPr>
          <w:rFonts w:ascii="Arial" w:eastAsia="Batang" w:hAnsi="Arial" w:cs="Arial"/>
          <w:i/>
          <w:iCs/>
          <w:color w:val="000000"/>
          <w:szCs w:val="22"/>
          <w:lang w:eastAsia="ko"/>
        </w:rPr>
        <w:t>,</w:t>
      </w:r>
    </w:p>
    <w:p w14:paraId="49CC4A68" w14:textId="77777777" w:rsidR="00357A6F" w:rsidRPr="00F35A72" w:rsidRDefault="007E16A7" w:rsidP="000D60C2">
      <w:pPr>
        <w:pStyle w:val="ListParagraph"/>
        <w:widowControl/>
        <w:numPr>
          <w:ilvl w:val="1"/>
          <w:numId w:val="13"/>
        </w:numPr>
        <w:tabs>
          <w:tab w:val="left" w:pos="2160"/>
        </w:tabs>
        <w:spacing w:before="120"/>
        <w:ind w:left="2160" w:hanging="270"/>
        <w:jc w:val="left"/>
        <w:rPr>
          <w:rFonts w:ascii="Arial" w:eastAsia="Batang" w:hAnsi="Arial" w:cs="Arial"/>
          <w:color w:val="000000"/>
          <w:spacing w:val="-2"/>
          <w:szCs w:val="22"/>
        </w:rPr>
      </w:pPr>
      <w:r w:rsidRPr="00F35A72">
        <w:rPr>
          <w:rFonts w:ascii="Arial" w:eastAsia="Batang" w:hAnsi="Arial" w:cs="Arial"/>
          <w:color w:val="000000"/>
          <w:szCs w:val="22"/>
        </w:rPr>
        <w:t xml:space="preserve">Promoting Prostitution First </w:t>
      </w:r>
      <w:proofErr w:type="gramStart"/>
      <w:r w:rsidRPr="00F35A72">
        <w:rPr>
          <w:rFonts w:ascii="Arial" w:eastAsia="Batang" w:hAnsi="Arial" w:cs="Arial"/>
          <w:color w:val="000000"/>
          <w:szCs w:val="22"/>
        </w:rPr>
        <w:t>Degree;</w:t>
      </w:r>
      <w:proofErr w:type="gramEnd"/>
    </w:p>
    <w:p w14:paraId="3D4F567E" w14:textId="77777777" w:rsidR="007E16A7" w:rsidRPr="00F35A72" w:rsidRDefault="00357A6F" w:rsidP="00F07C50">
      <w:pPr>
        <w:pStyle w:val="ListParagraph"/>
        <w:widowControl/>
        <w:tabs>
          <w:tab w:val="left" w:pos="2160"/>
        </w:tabs>
        <w:ind w:left="2160"/>
        <w:jc w:val="left"/>
        <w:rPr>
          <w:rFonts w:ascii="Arial" w:eastAsia="Batang" w:hAnsi="Arial" w:cs="Arial"/>
          <w:i/>
          <w:iCs/>
          <w:color w:val="000000"/>
          <w:szCs w:val="22"/>
        </w:rPr>
      </w:pPr>
      <w:r w:rsidRPr="00F35A72">
        <w:rPr>
          <w:rFonts w:ascii="Arial" w:eastAsia="Batang" w:hAnsi="Arial" w:cs="Arial"/>
          <w:i/>
          <w:iCs/>
          <w:color w:val="000000"/>
          <w:szCs w:val="22"/>
          <w:lang w:eastAsia="ko"/>
        </w:rPr>
        <w:t>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매춘</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지원</w:t>
      </w:r>
      <w:r w:rsidRPr="00F35A72">
        <w:rPr>
          <w:rFonts w:ascii="Arial" w:eastAsia="Batang" w:hAnsi="Arial" w:cs="Arial"/>
          <w:i/>
          <w:iCs/>
          <w:color w:val="000000"/>
          <w:szCs w:val="22"/>
          <w:lang w:eastAsia="ko"/>
        </w:rPr>
        <w:t>,</w:t>
      </w:r>
    </w:p>
    <w:p w14:paraId="27B5EA07" w14:textId="77777777" w:rsidR="00357A6F" w:rsidRPr="00F35A72" w:rsidRDefault="007E16A7" w:rsidP="000D60C2">
      <w:pPr>
        <w:pStyle w:val="ListParagraph"/>
        <w:widowControl/>
        <w:numPr>
          <w:ilvl w:val="1"/>
          <w:numId w:val="13"/>
        </w:numPr>
        <w:tabs>
          <w:tab w:val="left" w:pos="2160"/>
        </w:tabs>
        <w:spacing w:before="120"/>
        <w:ind w:left="2160" w:hanging="270"/>
        <w:jc w:val="left"/>
        <w:rPr>
          <w:rFonts w:ascii="Arial" w:eastAsia="Batang" w:hAnsi="Arial" w:cs="Arial"/>
          <w:color w:val="000000"/>
          <w:spacing w:val="-2"/>
          <w:szCs w:val="22"/>
        </w:rPr>
      </w:pPr>
      <w:r w:rsidRPr="00F35A72">
        <w:rPr>
          <w:rFonts w:ascii="Arial" w:eastAsia="Batang" w:hAnsi="Arial" w:cs="Arial"/>
          <w:color w:val="000000"/>
          <w:szCs w:val="22"/>
        </w:rPr>
        <w:t xml:space="preserve">Hit and </w:t>
      </w:r>
      <w:proofErr w:type="gramStart"/>
      <w:r w:rsidRPr="00F35A72">
        <w:rPr>
          <w:rFonts w:ascii="Arial" w:eastAsia="Batang" w:hAnsi="Arial" w:cs="Arial"/>
          <w:color w:val="000000"/>
          <w:szCs w:val="22"/>
        </w:rPr>
        <w:t>Run</w:t>
      </w:r>
      <w:proofErr w:type="gramEnd"/>
      <w:r w:rsidRPr="00F35A72">
        <w:rPr>
          <w:rFonts w:ascii="Arial" w:eastAsia="Batang" w:hAnsi="Arial" w:cs="Arial"/>
          <w:color w:val="000000"/>
          <w:szCs w:val="22"/>
        </w:rPr>
        <w:t xml:space="preserve"> with </w:t>
      </w:r>
      <w:proofErr w:type="gramStart"/>
      <w:r w:rsidRPr="00F35A72">
        <w:rPr>
          <w:rFonts w:ascii="Arial" w:eastAsia="Batang" w:hAnsi="Arial" w:cs="Arial"/>
          <w:color w:val="000000"/>
          <w:szCs w:val="22"/>
        </w:rPr>
        <w:t>Death;</w:t>
      </w:r>
      <w:proofErr w:type="gramEnd"/>
    </w:p>
    <w:p w14:paraId="08DFE89C" w14:textId="77777777" w:rsidR="007E16A7" w:rsidRPr="00F35A72" w:rsidRDefault="00357A6F" w:rsidP="00F07C50">
      <w:pPr>
        <w:pStyle w:val="ListParagraph"/>
        <w:widowControl/>
        <w:tabs>
          <w:tab w:val="left" w:pos="2160"/>
        </w:tabs>
        <w:ind w:left="2160"/>
        <w:jc w:val="left"/>
        <w:rPr>
          <w:rFonts w:ascii="Arial" w:eastAsia="Batang" w:hAnsi="Arial" w:cs="Arial"/>
          <w:i/>
          <w:iCs/>
          <w:color w:val="000000"/>
          <w:szCs w:val="22"/>
        </w:rPr>
      </w:pPr>
      <w:r w:rsidRPr="00F35A72">
        <w:rPr>
          <w:rFonts w:ascii="Arial" w:eastAsia="Batang" w:hAnsi="Arial" w:cs="Arial"/>
          <w:i/>
          <w:iCs/>
          <w:color w:val="000000"/>
          <w:szCs w:val="22"/>
          <w:lang w:eastAsia="ko"/>
        </w:rPr>
        <w:t>사망</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뺑소니</w:t>
      </w:r>
      <w:r w:rsidRPr="00F35A72">
        <w:rPr>
          <w:rFonts w:ascii="Arial" w:eastAsia="Batang" w:hAnsi="Arial" w:cs="Arial"/>
          <w:i/>
          <w:iCs/>
          <w:color w:val="000000"/>
          <w:szCs w:val="22"/>
          <w:lang w:eastAsia="ko"/>
        </w:rPr>
        <w:t>,</w:t>
      </w:r>
    </w:p>
    <w:p w14:paraId="10EB68E3" w14:textId="77777777" w:rsidR="00357A6F" w:rsidRPr="00F35A72" w:rsidRDefault="007E16A7" w:rsidP="000D60C2">
      <w:pPr>
        <w:pStyle w:val="ListParagraph"/>
        <w:widowControl/>
        <w:numPr>
          <w:ilvl w:val="1"/>
          <w:numId w:val="13"/>
        </w:numPr>
        <w:tabs>
          <w:tab w:val="left" w:pos="2160"/>
        </w:tabs>
        <w:spacing w:before="120"/>
        <w:ind w:left="2160" w:hanging="270"/>
        <w:jc w:val="left"/>
        <w:rPr>
          <w:rFonts w:ascii="Arial" w:eastAsia="Batang" w:hAnsi="Arial" w:cs="Arial"/>
          <w:color w:val="000000"/>
          <w:spacing w:val="-2"/>
          <w:szCs w:val="22"/>
        </w:rPr>
      </w:pPr>
      <w:r w:rsidRPr="00F35A72">
        <w:rPr>
          <w:rFonts w:ascii="Arial" w:eastAsia="Batang" w:hAnsi="Arial" w:cs="Arial"/>
          <w:color w:val="000000"/>
          <w:szCs w:val="22"/>
        </w:rPr>
        <w:t>Felony DUI or Physical Control; or,</w:t>
      </w:r>
    </w:p>
    <w:p w14:paraId="3223997E" w14:textId="77777777" w:rsidR="007E16A7" w:rsidRPr="00F35A72" w:rsidRDefault="00357A6F" w:rsidP="00F07C50">
      <w:pPr>
        <w:pStyle w:val="ListParagraph"/>
        <w:widowControl/>
        <w:tabs>
          <w:tab w:val="left" w:pos="2160"/>
        </w:tabs>
        <w:ind w:left="2160"/>
        <w:jc w:val="left"/>
        <w:rPr>
          <w:rFonts w:ascii="Arial" w:eastAsia="Batang" w:hAnsi="Arial" w:cs="Arial"/>
          <w:i/>
          <w:iCs/>
          <w:color w:val="000000"/>
          <w:szCs w:val="22"/>
          <w:lang w:eastAsia="ko-KR"/>
        </w:rPr>
      </w:pPr>
      <w:r w:rsidRPr="00F35A72">
        <w:rPr>
          <w:rFonts w:ascii="Arial" w:eastAsia="Batang" w:hAnsi="Arial" w:cs="Arial"/>
          <w:i/>
          <w:iCs/>
          <w:color w:val="000000"/>
          <w:szCs w:val="22"/>
          <w:lang w:eastAsia="ko"/>
        </w:rPr>
        <w:t>중죄</w:t>
      </w:r>
      <w:r w:rsidRPr="00F35A72">
        <w:rPr>
          <w:rFonts w:ascii="Arial" w:eastAsia="Batang" w:hAnsi="Arial" w:cs="Arial"/>
          <w:i/>
          <w:iCs/>
          <w:color w:val="000000"/>
          <w:szCs w:val="22"/>
          <w:lang w:eastAsia="ko"/>
        </w:rPr>
        <w:t xml:space="preserve"> DUI </w:t>
      </w:r>
      <w:r w:rsidRPr="00F35A72">
        <w:rPr>
          <w:rFonts w:ascii="Arial" w:eastAsia="Batang" w:hAnsi="Arial" w:cs="Arial"/>
          <w:i/>
          <w:iCs/>
          <w:color w:val="000000"/>
          <w:szCs w:val="22"/>
          <w:lang w:eastAsia="ko"/>
        </w:rPr>
        <w:t>또는</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물리적</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통제</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또는</w:t>
      </w:r>
    </w:p>
    <w:p w14:paraId="1AC44620" w14:textId="77777777" w:rsidR="00357A6F" w:rsidRPr="00F35A72" w:rsidRDefault="007E16A7" w:rsidP="000D60C2">
      <w:pPr>
        <w:pStyle w:val="ListParagraph"/>
        <w:widowControl/>
        <w:numPr>
          <w:ilvl w:val="1"/>
          <w:numId w:val="13"/>
        </w:numPr>
        <w:tabs>
          <w:tab w:val="left" w:pos="2160"/>
        </w:tabs>
        <w:spacing w:before="120"/>
        <w:ind w:left="2160" w:hanging="270"/>
        <w:jc w:val="left"/>
        <w:rPr>
          <w:rFonts w:ascii="Arial" w:eastAsia="Batang" w:hAnsi="Arial" w:cs="Arial"/>
          <w:color w:val="000000"/>
          <w:spacing w:val="-2"/>
          <w:szCs w:val="22"/>
        </w:rPr>
      </w:pPr>
      <w:r w:rsidRPr="00F35A72">
        <w:rPr>
          <w:rFonts w:ascii="Arial" w:eastAsia="Batang" w:hAnsi="Arial" w:cs="Arial"/>
          <w:color w:val="000000"/>
          <w:szCs w:val="22"/>
        </w:rPr>
        <w:t>BAIL JUMP from any of the following offenses: Murder Second Degree, Assault First Degree, Arson First Degree, Kidnapping First Degree, Robbery First Degree, Rape First Degree, Rape Second Degree, Rape of a Child First Degree, Child Molestation First Degree, Possession of Incendiary Device, Delivery of Narcotic Drug or Methamphetamine, and/or any “Other Class A Felony” under RCW 13.40.0357.</w:t>
      </w:r>
    </w:p>
    <w:p w14:paraId="76C2FACF" w14:textId="77777777" w:rsidR="007E16A7" w:rsidRPr="00F35A72" w:rsidRDefault="00357A6F" w:rsidP="00F07C50">
      <w:pPr>
        <w:pStyle w:val="ListParagraph"/>
        <w:widowControl/>
        <w:tabs>
          <w:tab w:val="left" w:pos="2160"/>
        </w:tabs>
        <w:ind w:left="2160"/>
        <w:jc w:val="left"/>
        <w:rPr>
          <w:rFonts w:ascii="Arial" w:eastAsia="Batang" w:hAnsi="Arial" w:cs="Arial"/>
          <w:i/>
          <w:iCs/>
          <w:color w:val="000000"/>
          <w:szCs w:val="22"/>
          <w:lang w:eastAsia="ko-KR"/>
        </w:rPr>
      </w:pPr>
      <w:r w:rsidRPr="00F35A72">
        <w:rPr>
          <w:rFonts w:ascii="Arial" w:eastAsia="Batang" w:hAnsi="Arial" w:cs="Arial"/>
          <w:i/>
          <w:iCs/>
          <w:color w:val="000000"/>
          <w:szCs w:val="22"/>
          <w:lang w:eastAsia="ko"/>
        </w:rPr>
        <w:t>다음</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범죄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행위에</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대한</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보석</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조건</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위반</w:t>
      </w:r>
      <w:r w:rsidRPr="00F35A72">
        <w:rPr>
          <w:rFonts w:ascii="Arial" w:eastAsia="Batang" w:hAnsi="Arial" w:cs="Arial"/>
          <w:i/>
          <w:iCs/>
          <w:color w:val="000000"/>
          <w:szCs w:val="22"/>
          <w:lang w:eastAsia="ko"/>
        </w:rPr>
        <w:t>: 2</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살인</w:t>
      </w:r>
      <w:r w:rsidRPr="00F35A72">
        <w:rPr>
          <w:rFonts w:ascii="Arial" w:eastAsia="Batang" w:hAnsi="Arial" w:cs="Arial"/>
          <w:i/>
          <w:iCs/>
          <w:color w:val="000000"/>
          <w:szCs w:val="22"/>
          <w:lang w:eastAsia="ko"/>
        </w:rPr>
        <w:t>, 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폭행</w:t>
      </w:r>
      <w:r w:rsidRPr="00F35A72">
        <w:rPr>
          <w:rFonts w:ascii="Arial" w:eastAsia="Batang" w:hAnsi="Arial" w:cs="Arial"/>
          <w:i/>
          <w:iCs/>
          <w:color w:val="000000"/>
          <w:szCs w:val="22"/>
          <w:lang w:eastAsia="ko"/>
        </w:rPr>
        <w:t>, 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방화</w:t>
      </w:r>
      <w:r w:rsidRPr="00F35A72">
        <w:rPr>
          <w:rFonts w:ascii="Arial" w:eastAsia="Batang" w:hAnsi="Arial" w:cs="Arial"/>
          <w:i/>
          <w:iCs/>
          <w:color w:val="000000"/>
          <w:szCs w:val="22"/>
          <w:lang w:eastAsia="ko"/>
        </w:rPr>
        <w:t>, 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납치</w:t>
      </w:r>
      <w:r w:rsidRPr="00F35A72">
        <w:rPr>
          <w:rFonts w:ascii="Arial" w:eastAsia="Batang" w:hAnsi="Arial" w:cs="Arial"/>
          <w:i/>
          <w:iCs/>
          <w:color w:val="000000"/>
          <w:szCs w:val="22"/>
          <w:lang w:eastAsia="ko"/>
        </w:rPr>
        <w:t>, 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강도</w:t>
      </w:r>
      <w:r w:rsidRPr="00F35A72">
        <w:rPr>
          <w:rFonts w:ascii="Arial" w:eastAsia="Batang" w:hAnsi="Arial" w:cs="Arial"/>
          <w:i/>
          <w:iCs/>
          <w:color w:val="000000"/>
          <w:szCs w:val="22"/>
          <w:lang w:eastAsia="ko"/>
        </w:rPr>
        <w:t>, 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강간</w:t>
      </w:r>
      <w:r w:rsidRPr="00F35A72">
        <w:rPr>
          <w:rFonts w:ascii="Arial" w:eastAsia="Batang" w:hAnsi="Arial" w:cs="Arial"/>
          <w:i/>
          <w:iCs/>
          <w:color w:val="000000"/>
          <w:szCs w:val="22"/>
          <w:lang w:eastAsia="ko"/>
        </w:rPr>
        <w:t>, 2</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강간</w:t>
      </w:r>
      <w:r w:rsidRPr="00F35A72">
        <w:rPr>
          <w:rFonts w:ascii="Arial" w:eastAsia="Batang" w:hAnsi="Arial" w:cs="Arial"/>
          <w:i/>
          <w:iCs/>
          <w:color w:val="000000"/>
          <w:szCs w:val="22"/>
          <w:lang w:eastAsia="ko"/>
        </w:rPr>
        <w:t>, 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아동</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강간</w:t>
      </w:r>
      <w:r w:rsidRPr="00F35A72">
        <w:rPr>
          <w:rFonts w:ascii="Arial" w:eastAsia="Batang" w:hAnsi="Arial" w:cs="Arial"/>
          <w:i/>
          <w:iCs/>
          <w:color w:val="000000"/>
          <w:szCs w:val="22"/>
          <w:lang w:eastAsia="ko"/>
        </w:rPr>
        <w:t>, 1</w:t>
      </w:r>
      <w:r w:rsidRPr="00F35A72">
        <w:rPr>
          <w:rFonts w:ascii="Arial" w:eastAsia="Batang" w:hAnsi="Arial" w:cs="Arial"/>
          <w:i/>
          <w:iCs/>
          <w:color w:val="000000"/>
          <w:szCs w:val="22"/>
          <w:lang w:eastAsia="ko"/>
        </w:rPr>
        <w:t>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아동</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성추행</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소이탄</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소지</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마약</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또는</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메스암페타민</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전달</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및</w:t>
      </w:r>
      <w:r w:rsidRPr="00F35A72">
        <w:rPr>
          <w:rFonts w:ascii="Arial" w:eastAsia="Batang" w:hAnsi="Arial" w:cs="Arial"/>
          <w:i/>
          <w:iCs/>
          <w:color w:val="000000"/>
          <w:szCs w:val="22"/>
          <w:lang w:eastAsia="ko"/>
        </w:rPr>
        <w:t>/</w:t>
      </w:r>
      <w:r w:rsidRPr="00F35A72">
        <w:rPr>
          <w:rFonts w:ascii="Arial" w:eastAsia="Batang" w:hAnsi="Arial" w:cs="Arial"/>
          <w:i/>
          <w:iCs/>
          <w:color w:val="000000"/>
          <w:szCs w:val="22"/>
          <w:lang w:eastAsia="ko"/>
        </w:rPr>
        <w:t>또는</w:t>
      </w:r>
      <w:r w:rsidRPr="00F35A72">
        <w:rPr>
          <w:rFonts w:ascii="Arial" w:eastAsia="Batang" w:hAnsi="Arial" w:cs="Arial"/>
          <w:i/>
          <w:iCs/>
          <w:color w:val="000000"/>
          <w:szCs w:val="22"/>
          <w:lang w:eastAsia="ko"/>
        </w:rPr>
        <w:t xml:space="preserve"> RCW 13.40.0357</w:t>
      </w:r>
      <w:r w:rsidRPr="00F35A72">
        <w:rPr>
          <w:rFonts w:ascii="Arial" w:eastAsia="Batang" w:hAnsi="Arial" w:cs="Arial"/>
          <w:i/>
          <w:iCs/>
          <w:color w:val="000000"/>
          <w:szCs w:val="22"/>
          <w:lang w:eastAsia="ko"/>
        </w:rPr>
        <w:t>에</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따른</w:t>
      </w:r>
      <w:r w:rsidRPr="00F35A72">
        <w:rPr>
          <w:rFonts w:ascii="Arial" w:eastAsia="Batang" w:hAnsi="Arial" w:cs="Arial"/>
          <w:i/>
          <w:iCs/>
          <w:color w:val="000000"/>
          <w:szCs w:val="22"/>
          <w:lang w:eastAsia="ko"/>
        </w:rPr>
        <w:t xml:space="preserve"> “</w:t>
      </w:r>
      <w:r w:rsidRPr="00F35A72">
        <w:rPr>
          <w:rFonts w:ascii="Arial" w:eastAsia="Batang" w:hAnsi="Arial" w:cs="Arial"/>
          <w:i/>
          <w:iCs/>
          <w:color w:val="000000"/>
          <w:szCs w:val="22"/>
          <w:lang w:eastAsia="ko"/>
        </w:rPr>
        <w:t>기타</w:t>
      </w:r>
      <w:r w:rsidRPr="00F35A72">
        <w:rPr>
          <w:rFonts w:ascii="Arial" w:eastAsia="Batang" w:hAnsi="Arial" w:cs="Arial"/>
          <w:i/>
          <w:iCs/>
          <w:color w:val="000000"/>
          <w:szCs w:val="22"/>
          <w:lang w:eastAsia="ko"/>
        </w:rPr>
        <w:t xml:space="preserve"> Class A </w:t>
      </w:r>
      <w:r w:rsidRPr="00F35A72">
        <w:rPr>
          <w:rFonts w:ascii="Arial" w:eastAsia="Batang" w:hAnsi="Arial" w:cs="Arial"/>
          <w:i/>
          <w:iCs/>
          <w:color w:val="000000"/>
          <w:szCs w:val="22"/>
          <w:lang w:eastAsia="ko"/>
        </w:rPr>
        <w:t>중죄</w:t>
      </w:r>
      <w:r w:rsidRPr="00F35A72">
        <w:rPr>
          <w:rFonts w:ascii="Arial" w:eastAsia="Batang" w:hAnsi="Arial" w:cs="Arial"/>
          <w:i/>
          <w:iCs/>
          <w:color w:val="000000"/>
          <w:szCs w:val="22"/>
          <w:lang w:eastAsia="ko"/>
        </w:rPr>
        <w:t>”</w:t>
      </w:r>
    </w:p>
    <w:p w14:paraId="311CD874" w14:textId="77777777" w:rsidR="00357A6F" w:rsidRPr="00F35A72" w:rsidRDefault="007E16A7" w:rsidP="000D60C2">
      <w:pPr>
        <w:tabs>
          <w:tab w:val="left" w:pos="9180"/>
        </w:tabs>
        <w:spacing w:before="120"/>
        <w:ind w:left="720"/>
        <w:rPr>
          <w:rFonts w:ascii="Arial" w:eastAsia="Batang" w:hAnsi="Arial" w:cs="Arial"/>
          <w:sz w:val="22"/>
          <w:szCs w:val="22"/>
        </w:rPr>
      </w:pPr>
      <w:r w:rsidRPr="00F35A72">
        <w:rPr>
          <w:rFonts w:ascii="Arial" w:eastAsia="Batang" w:hAnsi="Arial" w:cs="Arial"/>
          <w:sz w:val="22"/>
          <w:szCs w:val="22"/>
        </w:rPr>
        <w:t xml:space="preserve">The maximum possible punishment that can be imposed by Juvenile Court is </w:t>
      </w:r>
      <w:r w:rsidRPr="00F35A72">
        <w:rPr>
          <w:rFonts w:ascii="Arial" w:eastAsia="Batang" w:hAnsi="Arial" w:cs="Arial"/>
          <w:sz w:val="22"/>
          <w:szCs w:val="22"/>
          <w:u w:val="single"/>
        </w:rPr>
        <w:tab/>
      </w:r>
      <w:r w:rsidRPr="00F35A72">
        <w:rPr>
          <w:rFonts w:ascii="Arial" w:eastAsia="Batang" w:hAnsi="Arial" w:cs="Arial"/>
          <w:sz w:val="22"/>
          <w:szCs w:val="22"/>
        </w:rPr>
        <w:t xml:space="preserve"> years or commitment to </w:t>
      </w:r>
      <w:r w:rsidRPr="00F35A72">
        <w:rPr>
          <w:rFonts w:ascii="Arial" w:eastAsia="Batang" w:hAnsi="Arial" w:cs="Arial"/>
          <w:color w:val="000000"/>
          <w:sz w:val="22"/>
          <w:szCs w:val="22"/>
        </w:rPr>
        <w:t>DCYFJR</w:t>
      </w:r>
      <w:r w:rsidRPr="00F35A72">
        <w:rPr>
          <w:rFonts w:ascii="Arial" w:eastAsia="Batang" w:hAnsi="Arial" w:cs="Arial"/>
          <w:sz w:val="22"/>
          <w:szCs w:val="22"/>
        </w:rPr>
        <w:t xml:space="preserve"> to age 21, whichever is less.</w:t>
      </w:r>
    </w:p>
    <w:p w14:paraId="3AA89A5B" w14:textId="77777777" w:rsidR="007E16A7" w:rsidRPr="00F35A72" w:rsidRDefault="00357A6F" w:rsidP="00A8307E">
      <w:pPr>
        <w:tabs>
          <w:tab w:val="left" w:pos="9180"/>
        </w:tabs>
        <w:ind w:left="720"/>
        <w:rPr>
          <w:rFonts w:ascii="Arial" w:eastAsia="Batang" w:hAnsi="Arial" w:cs="Arial"/>
          <w:i/>
          <w:iCs/>
          <w:sz w:val="22"/>
          <w:szCs w:val="22"/>
          <w:lang w:eastAsia="ko-KR"/>
        </w:rPr>
      </w:pPr>
      <w:r w:rsidRPr="00F35A72">
        <w:rPr>
          <w:rFonts w:ascii="Arial" w:eastAsia="Batang" w:hAnsi="Arial" w:cs="Arial"/>
          <w:i/>
          <w:iCs/>
          <w:sz w:val="22"/>
          <w:szCs w:val="22"/>
          <w:lang w:eastAsia="ko"/>
        </w:rPr>
        <w:t>소년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부과할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있는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최대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처벌</w:t>
      </w:r>
      <w:r w:rsidRPr="00F35A72">
        <w:rPr>
          <w:rFonts w:ascii="Arial" w:eastAsia="Batang" w:hAnsi="Arial" w:cs="Arial"/>
          <w:i/>
          <w:iCs/>
          <w:sz w:val="22"/>
          <w:szCs w:val="22"/>
          <w:lang w:eastAsia="ko"/>
        </w:rPr>
        <w:t xml:space="preserve">: </w:t>
      </w:r>
      <w:r w:rsidRPr="00F35A72">
        <w:rPr>
          <w:rFonts w:ascii="Arial" w:eastAsia="Batang" w:hAnsi="Arial" w:cs="Arial"/>
          <w:sz w:val="22"/>
          <w:szCs w:val="22"/>
          <w:lang w:eastAsia="ko"/>
        </w:rPr>
        <w:tab/>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21</w:t>
      </w:r>
      <w:r w:rsidRPr="00F35A72">
        <w:rPr>
          <w:rFonts w:ascii="Arial" w:eastAsia="Batang" w:hAnsi="Arial" w:cs="Arial"/>
          <w:i/>
          <w:iCs/>
          <w:sz w:val="22"/>
          <w:szCs w:val="22"/>
          <w:lang w:eastAsia="ko"/>
        </w:rPr>
        <w:t>세까지</w:t>
      </w:r>
      <w:r w:rsidRPr="00F35A72">
        <w:rPr>
          <w:rFonts w:ascii="Arial" w:eastAsia="Batang" w:hAnsi="Arial" w:cs="Arial"/>
          <w:i/>
          <w:iCs/>
          <w:sz w:val="22"/>
          <w:szCs w:val="22"/>
          <w:lang w:eastAsia="ko"/>
        </w:rPr>
        <w:t xml:space="preserve"> </w:t>
      </w:r>
      <w:r w:rsidRPr="00F35A72">
        <w:rPr>
          <w:rFonts w:ascii="Arial" w:eastAsia="Batang" w:hAnsi="Arial" w:cs="Arial"/>
          <w:i/>
          <w:iCs/>
          <w:color w:val="000000"/>
          <w:sz w:val="22"/>
          <w:szCs w:val="22"/>
          <w:lang w:eastAsia="ko"/>
        </w:rPr>
        <w:t>DCYFJR</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입소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위탁</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적은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기간</w:t>
      </w:r>
      <w:r w:rsidRPr="00F35A72">
        <w:rPr>
          <w:rFonts w:ascii="Arial" w:eastAsia="Batang" w:hAnsi="Arial" w:cs="Arial"/>
          <w:i/>
          <w:iCs/>
          <w:sz w:val="22"/>
          <w:szCs w:val="22"/>
          <w:lang w:eastAsia="ko"/>
        </w:rPr>
        <w:t>.</w:t>
      </w:r>
    </w:p>
    <w:p w14:paraId="71366215" w14:textId="77777777" w:rsidR="00357A6F" w:rsidRPr="00F35A72" w:rsidRDefault="007E16A7" w:rsidP="000D60C2">
      <w:pPr>
        <w:pStyle w:val="BodyText2"/>
        <w:spacing w:before="120" w:after="0" w:line="240" w:lineRule="auto"/>
        <w:ind w:left="720" w:hanging="720"/>
        <w:rPr>
          <w:rFonts w:ascii="Arial" w:eastAsia="Batang" w:hAnsi="Arial" w:cs="Arial"/>
          <w:color w:val="000000"/>
          <w:sz w:val="22"/>
          <w:szCs w:val="22"/>
        </w:rPr>
      </w:pPr>
      <w:r w:rsidRPr="005F78CE">
        <w:rPr>
          <w:rFonts w:ascii="Arial" w:eastAsia="Batang" w:hAnsi="Arial" w:cs="Arial"/>
          <w:b/>
          <w:bCs/>
          <w:color w:val="000000"/>
          <w:sz w:val="22"/>
          <w:szCs w:val="22"/>
        </w:rPr>
        <w:t>1.3</w:t>
      </w:r>
      <w:r w:rsidRPr="00F35A72">
        <w:rPr>
          <w:rFonts w:ascii="Arial" w:eastAsia="Batang" w:hAnsi="Arial" w:cs="Arial"/>
          <w:color w:val="000000"/>
          <w:sz w:val="22"/>
          <w:szCs w:val="22"/>
        </w:rPr>
        <w:tab/>
        <w:t>COUNTS AS CRIMINAL HISTORY: The judge’s acceptance of my motion for deferred disposition and the resulting conviction will become part of my criminal history, and will remain part of my criminal history even when I become an adult, unless and until I successfully complete my deferred disposition, the conviction is vacated, and the charge(s) against me are dismissed. My criminal history can affect my ability to remain in the Juvenile Justice System should I re-offend and it would be considered for sentencing on any future offenses I may commit as a juvenile or adult.</w:t>
      </w:r>
    </w:p>
    <w:p w14:paraId="4E5DB557" w14:textId="77777777" w:rsidR="007E16A7" w:rsidRPr="00F35A72" w:rsidRDefault="0080781C" w:rsidP="00A8307E">
      <w:pPr>
        <w:pStyle w:val="BodyText2"/>
        <w:spacing w:after="0" w:line="240" w:lineRule="auto"/>
        <w:ind w:left="720" w:hanging="720"/>
        <w:rPr>
          <w:rFonts w:ascii="Arial" w:eastAsia="Batang" w:hAnsi="Arial" w:cs="Arial"/>
          <w:i/>
          <w:iCs/>
          <w:color w:val="000000"/>
          <w:sz w:val="22"/>
          <w:szCs w:val="22"/>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이력</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기소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조항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판사의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선고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유예</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신청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수락</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및</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그에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따른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인정은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이력에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포함되며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선고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유예</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조건을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성공적으로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완료하고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결정이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무효화되며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대한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혐의가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기각되기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전에는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성인이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되더라도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이력에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남게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됩니다</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이력은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소년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사법</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제도에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남아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있을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능력에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영향을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있으며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청소년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성인으로서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저지르는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향후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행위의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선고에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고려될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있습니다</w:t>
      </w:r>
      <w:r w:rsidRPr="00F35A72">
        <w:rPr>
          <w:rFonts w:ascii="Arial" w:eastAsia="Batang" w:hAnsi="Arial" w:cs="Arial"/>
          <w:i/>
          <w:iCs/>
          <w:color w:val="000000"/>
          <w:sz w:val="22"/>
          <w:szCs w:val="22"/>
          <w:lang w:eastAsia="ko"/>
        </w:rPr>
        <w:t>.</w:t>
      </w:r>
    </w:p>
    <w:p w14:paraId="7C02B23A" w14:textId="77777777" w:rsidR="00357A6F" w:rsidRPr="00F35A72" w:rsidRDefault="007E16A7" w:rsidP="000D60C2">
      <w:pPr>
        <w:pStyle w:val="BodyText2"/>
        <w:spacing w:before="120" w:after="0" w:line="240" w:lineRule="auto"/>
        <w:ind w:left="720" w:hanging="720"/>
        <w:jc w:val="both"/>
        <w:rPr>
          <w:rFonts w:ascii="Arial" w:eastAsia="Batang" w:hAnsi="Arial" w:cs="Arial"/>
          <w:color w:val="000000"/>
          <w:spacing w:val="-2"/>
          <w:sz w:val="22"/>
          <w:szCs w:val="22"/>
        </w:rPr>
      </w:pPr>
      <w:r w:rsidRPr="005F78CE">
        <w:rPr>
          <w:rFonts w:ascii="Arial" w:eastAsia="Batang" w:hAnsi="Arial" w:cs="Arial"/>
          <w:b/>
          <w:bCs/>
          <w:color w:val="000000"/>
          <w:sz w:val="22"/>
          <w:szCs w:val="22"/>
        </w:rPr>
        <w:t>1.4</w:t>
      </w:r>
      <w:r w:rsidRPr="00F35A72">
        <w:rPr>
          <w:rFonts w:ascii="Arial" w:eastAsia="Batang" w:hAnsi="Arial" w:cs="Arial"/>
          <w:color w:val="000000"/>
          <w:sz w:val="22"/>
          <w:szCs w:val="22"/>
        </w:rPr>
        <w:tab/>
        <w:t>GROUNDS FOR DEPORTATION: If I am not a citizen of the United States, the court’s finding of guilt herein to an offense punishable as a crime under state law may be grounds for deportation, exclusion from admission to the United States, or denial of naturalization pursuant to the laws of the United States.</w:t>
      </w:r>
    </w:p>
    <w:p w14:paraId="0E7C634B" w14:textId="77777777" w:rsidR="007E16A7" w:rsidRPr="00F35A72" w:rsidRDefault="0028662B" w:rsidP="00A8307E">
      <w:pPr>
        <w:pStyle w:val="BodyText2"/>
        <w:spacing w:after="0" w:line="240" w:lineRule="auto"/>
        <w:ind w:left="720" w:hanging="720"/>
        <w:jc w:val="both"/>
        <w:rPr>
          <w:rFonts w:ascii="Arial" w:eastAsia="Batang" w:hAnsi="Arial" w:cs="Arial"/>
          <w:i/>
          <w:iCs/>
          <w:color w:val="000000"/>
          <w:spacing w:val="-2"/>
          <w:sz w:val="22"/>
          <w:szCs w:val="22"/>
        </w:rPr>
      </w:pPr>
      <w:r w:rsidRPr="00F35A72">
        <w:rPr>
          <w:rFonts w:ascii="Arial" w:eastAsia="Batang" w:hAnsi="Arial" w:cs="Arial"/>
          <w:i/>
          <w:iCs/>
          <w:color w:val="000000"/>
          <w:sz w:val="22"/>
          <w:szCs w:val="22"/>
        </w:rPr>
        <w:lastRenderedPageBreak/>
        <w:tab/>
      </w:r>
      <w:r w:rsidRPr="00F35A72">
        <w:rPr>
          <w:rFonts w:ascii="Arial" w:eastAsia="Batang" w:hAnsi="Arial" w:cs="Arial"/>
          <w:i/>
          <w:iCs/>
          <w:color w:val="000000"/>
          <w:sz w:val="22"/>
          <w:szCs w:val="22"/>
          <w:lang w:eastAsia="ko"/>
        </w:rPr>
        <w:t>추방</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근거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미국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시민이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아닌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법률에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따라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처벌을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받을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있는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행위의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결정은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미국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법률에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따라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추방</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미국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입국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거부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귀화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거부의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근거가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있습니다</w:t>
      </w:r>
      <w:r w:rsidRPr="00F35A72">
        <w:rPr>
          <w:rFonts w:ascii="Arial" w:eastAsia="Batang" w:hAnsi="Arial" w:cs="Arial"/>
          <w:i/>
          <w:iCs/>
          <w:color w:val="000000"/>
          <w:sz w:val="22"/>
          <w:szCs w:val="22"/>
          <w:lang w:eastAsia="ko"/>
        </w:rPr>
        <w:t>.</w:t>
      </w:r>
    </w:p>
    <w:p w14:paraId="54F9F06A" w14:textId="77777777" w:rsidR="00357A6F" w:rsidRPr="00F35A72" w:rsidRDefault="007E16A7" w:rsidP="000D60C2">
      <w:pPr>
        <w:pStyle w:val="BodyText2"/>
        <w:spacing w:before="120" w:after="0" w:line="240" w:lineRule="auto"/>
        <w:ind w:left="720" w:hanging="720"/>
        <w:jc w:val="both"/>
        <w:rPr>
          <w:rFonts w:ascii="Arial" w:eastAsia="Batang" w:hAnsi="Arial" w:cs="Arial"/>
          <w:color w:val="000000"/>
          <w:sz w:val="22"/>
          <w:szCs w:val="22"/>
        </w:rPr>
      </w:pPr>
      <w:r w:rsidRPr="005F78CE">
        <w:rPr>
          <w:rFonts w:ascii="Arial" w:eastAsia="Batang" w:hAnsi="Arial" w:cs="Arial"/>
          <w:b/>
          <w:bCs/>
          <w:color w:val="000000"/>
          <w:sz w:val="22"/>
          <w:szCs w:val="22"/>
        </w:rPr>
        <w:t>1.5</w:t>
      </w:r>
      <w:r w:rsidRPr="00F35A72">
        <w:rPr>
          <w:rFonts w:ascii="Arial" w:eastAsia="Batang" w:hAnsi="Arial" w:cs="Arial"/>
          <w:color w:val="000000"/>
          <w:sz w:val="22"/>
          <w:szCs w:val="22"/>
        </w:rPr>
        <w:tab/>
        <w:t>NOTIFICATION OF DIRECT CONSEQUENCES: If any of the following paragraphs do not apply, they should be stricken and initialed by the juvenile and judge:</w:t>
      </w:r>
    </w:p>
    <w:p w14:paraId="1388E6E1" w14:textId="77777777" w:rsidR="007E16A7" w:rsidRPr="00F35A72" w:rsidRDefault="0028662B" w:rsidP="00A8307E">
      <w:pPr>
        <w:pStyle w:val="BodyText2"/>
        <w:spacing w:after="0" w:line="240" w:lineRule="auto"/>
        <w:ind w:left="720" w:hanging="720"/>
        <w:jc w:val="both"/>
        <w:rPr>
          <w:rFonts w:ascii="Arial" w:eastAsia="Batang" w:hAnsi="Arial" w:cs="Arial"/>
          <w:i/>
          <w:iCs/>
          <w:color w:val="000000"/>
          <w:sz w:val="22"/>
          <w:szCs w:val="22"/>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lang w:eastAsia="ko"/>
        </w:rPr>
        <w:t>직접적</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결과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통지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항</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중</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적용되지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않는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것이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있다면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취소선을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그리고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소년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범죄자와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판사의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이니셜을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작성해야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합니다</w:t>
      </w:r>
      <w:r w:rsidRPr="00F35A72">
        <w:rPr>
          <w:rFonts w:ascii="Arial" w:eastAsia="Batang" w:hAnsi="Arial" w:cs="Arial"/>
          <w:i/>
          <w:iCs/>
          <w:color w:val="000000"/>
          <w:sz w:val="22"/>
          <w:szCs w:val="22"/>
          <w:lang w:eastAsia="ko"/>
        </w:rPr>
        <w:t>.</w:t>
      </w:r>
    </w:p>
    <w:p w14:paraId="060E0D73" w14:textId="77777777" w:rsidR="007E16A7" w:rsidRPr="00F35A72" w:rsidRDefault="007E16A7" w:rsidP="000D60C2">
      <w:pPr>
        <w:numPr>
          <w:ilvl w:val="0"/>
          <w:numId w:val="14"/>
        </w:numPr>
        <w:ind w:left="1440" w:hanging="720"/>
        <w:rPr>
          <w:rFonts w:ascii="Arial" w:eastAsia="Batang" w:hAnsi="Arial" w:cs="Arial"/>
          <w:sz w:val="22"/>
          <w:szCs w:val="22"/>
        </w:rPr>
      </w:pPr>
      <w:r w:rsidRPr="00F35A72">
        <w:rPr>
          <w:rFonts w:ascii="Arial" w:eastAsia="Batang" w:hAnsi="Arial" w:cs="Arial"/>
          <w:sz w:val="22"/>
          <w:szCs w:val="22"/>
        </w:rPr>
        <w:t>SUSPENSION/REVOCATION OF DRIVING PRIVILEGE: I have been informed that the Department of Licensing will be notified and my privilege to drive will be suspended or revoked:</w:t>
      </w:r>
      <w:r w:rsidRPr="00F35A72">
        <w:rPr>
          <w:rFonts w:ascii="Arial" w:eastAsia="Batang" w:hAnsi="Arial" w:cs="Arial"/>
          <w:sz w:val="22"/>
          <w:szCs w:val="22"/>
        </w:rPr>
        <w:br/>
      </w:r>
      <w:r w:rsidRPr="00F35A72">
        <w:rPr>
          <w:rFonts w:ascii="Arial" w:eastAsia="Batang" w:hAnsi="Arial" w:cs="Arial"/>
          <w:i/>
          <w:iCs/>
          <w:sz w:val="22"/>
          <w:szCs w:val="22"/>
          <w:lang w:eastAsia="ko"/>
        </w:rPr>
        <w:t>운전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정지</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취소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면허부에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통지될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것이며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운전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권리가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정지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취소될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것이라는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안내를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받았습니다</w:t>
      </w:r>
      <w:r w:rsidRPr="00F35A72">
        <w:rPr>
          <w:rFonts w:ascii="Arial" w:eastAsia="Batang" w:hAnsi="Arial" w:cs="Arial"/>
          <w:i/>
          <w:iCs/>
          <w:sz w:val="22"/>
          <w:szCs w:val="22"/>
          <w:lang w:eastAsia="ko"/>
        </w:rPr>
        <w:t>.</w:t>
      </w:r>
    </w:p>
    <w:p w14:paraId="6426A1BC" w14:textId="77777777" w:rsidR="00357A6F" w:rsidRPr="00F35A72" w:rsidRDefault="007E16A7" w:rsidP="000D60C2">
      <w:pPr>
        <w:spacing w:before="120"/>
        <w:ind w:left="1440" w:right="720"/>
        <w:rPr>
          <w:rFonts w:ascii="Arial" w:eastAsia="Batang" w:hAnsi="Arial" w:cs="Arial"/>
          <w:sz w:val="22"/>
          <w:szCs w:val="22"/>
          <w:lang w:eastAsia="ko-KR"/>
        </w:rPr>
      </w:pPr>
      <w:r w:rsidRPr="00F35A72">
        <w:rPr>
          <w:rFonts w:ascii="Arial" w:eastAsia="Batang" w:hAnsi="Arial" w:cs="Arial"/>
          <w:b/>
          <w:bCs/>
          <w:sz w:val="22"/>
          <w:szCs w:val="22"/>
          <w:u w:val="single"/>
        </w:rPr>
        <w:t>Over 13 &amp; Alcohol, Drugs, UPFA &lt;18, or Armed with F/A (not first offense)</w:t>
      </w:r>
      <w:r w:rsidRPr="00F35A72">
        <w:rPr>
          <w:rFonts w:ascii="Arial" w:eastAsia="Batang" w:hAnsi="Arial" w:cs="Arial"/>
          <w:b/>
          <w:bCs/>
          <w:sz w:val="22"/>
          <w:szCs w:val="22"/>
        </w:rPr>
        <w:t xml:space="preserve">: </w:t>
      </w:r>
      <w:r w:rsidRPr="00F35A72">
        <w:rPr>
          <w:rFonts w:ascii="Arial" w:eastAsia="Batang" w:hAnsi="Arial" w:cs="Arial"/>
          <w:sz w:val="22"/>
          <w:szCs w:val="22"/>
        </w:rPr>
        <w:t>(1) If</w:t>
      </w:r>
      <w:r w:rsidRPr="00F35A72">
        <w:rPr>
          <w:rFonts w:ascii="Arial" w:eastAsia="Batang" w:hAnsi="Arial" w:cs="Arial"/>
          <w:b/>
          <w:bCs/>
          <w:sz w:val="22"/>
          <w:szCs w:val="22"/>
        </w:rPr>
        <w:t xml:space="preserve"> </w:t>
      </w:r>
      <w:r w:rsidRPr="00F35A72">
        <w:rPr>
          <w:rFonts w:ascii="Arial" w:eastAsia="Batang" w:hAnsi="Arial" w:cs="Arial"/>
          <w:sz w:val="22"/>
          <w:szCs w:val="22"/>
        </w:rPr>
        <w:t xml:space="preserve">the court finds me guilty of 1 of the following offenses and I was 13 years or older at the time I committed the offense: Alcohol under RCW 66.44; VUCSA under RCW 69.50; Legend drug under RCW 69.41; Imitation drugs under RCW 69.52; UPFA &lt; 18 RCW 9.41.040(2)(a)(v); and/or, an offense while Armed with a Firearm RCW 13.40.196; AND (2) I have a prior offense for the same offense. </w:t>
      </w:r>
      <w:r w:rsidRPr="00F35A72">
        <w:rPr>
          <w:rFonts w:ascii="Arial" w:eastAsia="Batang" w:hAnsi="Arial" w:cs="Arial"/>
          <w:sz w:val="22"/>
          <w:szCs w:val="22"/>
          <w:lang w:eastAsia="ko-KR"/>
        </w:rPr>
        <w:t>See, RCW 13.40.265.</w:t>
      </w:r>
    </w:p>
    <w:p w14:paraId="3917828A" w14:textId="77777777" w:rsidR="007E16A7" w:rsidRPr="00F35A72" w:rsidRDefault="00357A6F" w:rsidP="00A8307E">
      <w:pPr>
        <w:ind w:left="1440" w:right="720"/>
        <w:rPr>
          <w:rFonts w:ascii="Arial" w:eastAsia="Batang" w:hAnsi="Arial" w:cs="Arial"/>
          <w:b/>
          <w:bCs/>
          <w:i/>
          <w:iCs/>
          <w:sz w:val="22"/>
          <w:szCs w:val="22"/>
        </w:rPr>
      </w:pPr>
      <w:r w:rsidRPr="00F35A72">
        <w:rPr>
          <w:rFonts w:ascii="Arial" w:eastAsia="Batang" w:hAnsi="Arial" w:cs="Arial"/>
          <w:b/>
          <w:bCs/>
          <w:i/>
          <w:iCs/>
          <w:sz w:val="22"/>
          <w:szCs w:val="22"/>
          <w:u w:val="single"/>
          <w:lang w:eastAsia="ko"/>
        </w:rPr>
        <w:t>13</w:t>
      </w:r>
      <w:r w:rsidRPr="00F35A72">
        <w:rPr>
          <w:rFonts w:ascii="Arial" w:eastAsia="Batang" w:hAnsi="Arial" w:cs="Arial"/>
          <w:b/>
          <w:bCs/>
          <w:i/>
          <w:iCs/>
          <w:sz w:val="22"/>
          <w:szCs w:val="22"/>
          <w:u w:val="single"/>
          <w:lang w:eastAsia="ko"/>
        </w:rPr>
        <w:t>세</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초과</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및</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알코올</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약물</w:t>
      </w:r>
      <w:r w:rsidRPr="00F35A72">
        <w:rPr>
          <w:rFonts w:ascii="Arial" w:eastAsia="Batang" w:hAnsi="Arial" w:cs="Arial"/>
          <w:b/>
          <w:bCs/>
          <w:i/>
          <w:iCs/>
          <w:sz w:val="22"/>
          <w:szCs w:val="22"/>
          <w:u w:val="single"/>
          <w:lang w:eastAsia="ko"/>
        </w:rPr>
        <w:t xml:space="preserve">, UPFA &lt;18 </w:t>
      </w:r>
      <w:r w:rsidRPr="00F35A72">
        <w:rPr>
          <w:rFonts w:ascii="Arial" w:eastAsia="Batang" w:hAnsi="Arial" w:cs="Arial"/>
          <w:b/>
          <w:bCs/>
          <w:i/>
          <w:iCs/>
          <w:sz w:val="22"/>
          <w:szCs w:val="22"/>
          <w:u w:val="single"/>
          <w:lang w:eastAsia="ko"/>
        </w:rPr>
        <w:t>또는</w:t>
      </w:r>
      <w:r w:rsidRPr="00F35A72">
        <w:rPr>
          <w:rFonts w:ascii="Arial" w:eastAsia="Batang" w:hAnsi="Arial" w:cs="Arial"/>
          <w:b/>
          <w:bCs/>
          <w:i/>
          <w:iCs/>
          <w:sz w:val="22"/>
          <w:szCs w:val="22"/>
          <w:u w:val="single"/>
          <w:lang w:eastAsia="ko"/>
        </w:rPr>
        <w:t xml:space="preserve"> F/A </w:t>
      </w:r>
      <w:r w:rsidRPr="00F35A72">
        <w:rPr>
          <w:rFonts w:ascii="Arial" w:eastAsia="Batang" w:hAnsi="Arial" w:cs="Arial"/>
          <w:b/>
          <w:bCs/>
          <w:i/>
          <w:iCs/>
          <w:sz w:val="22"/>
          <w:szCs w:val="22"/>
          <w:u w:val="single"/>
          <w:lang w:eastAsia="ko"/>
        </w:rPr>
        <w:t>무장</w:t>
      </w:r>
      <w:r w:rsidRPr="00F35A72">
        <w:rPr>
          <w:rFonts w:ascii="Arial" w:eastAsia="Batang" w:hAnsi="Arial" w:cs="Arial"/>
          <w:b/>
          <w:bCs/>
          <w:i/>
          <w:iCs/>
          <w:sz w:val="22"/>
          <w:szCs w:val="22"/>
          <w:u w:val="single"/>
          <w:lang w:eastAsia="ko"/>
        </w:rPr>
        <w:t>(</w:t>
      </w:r>
      <w:r w:rsidRPr="00F35A72">
        <w:rPr>
          <w:rFonts w:ascii="Arial" w:eastAsia="Batang" w:hAnsi="Arial" w:cs="Arial"/>
          <w:b/>
          <w:bCs/>
          <w:i/>
          <w:iCs/>
          <w:sz w:val="22"/>
          <w:szCs w:val="22"/>
          <w:u w:val="single"/>
          <w:lang w:eastAsia="ko"/>
        </w:rPr>
        <w:t>초범이</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아님</w:t>
      </w:r>
      <w:r w:rsidRPr="00F35A72">
        <w:rPr>
          <w:rFonts w:ascii="Arial" w:eastAsia="Batang" w:hAnsi="Arial" w:cs="Arial"/>
          <w:b/>
          <w:bCs/>
          <w:i/>
          <w:iCs/>
          <w:sz w:val="22"/>
          <w:szCs w:val="22"/>
          <w:u w:val="single"/>
          <w:lang w:eastAsia="ko"/>
        </w:rPr>
        <w:t>)</w:t>
      </w:r>
      <w:r w:rsidRPr="00F35A72">
        <w:rPr>
          <w:rFonts w:ascii="Arial" w:eastAsia="Batang" w:hAnsi="Arial" w:cs="Arial"/>
          <w:b/>
          <w:bCs/>
          <w:i/>
          <w:iCs/>
          <w:sz w:val="22"/>
          <w:szCs w:val="22"/>
          <w:lang w:eastAsia="ko"/>
        </w:rPr>
        <w:t xml:space="preserve">: </w:t>
      </w:r>
      <w:r w:rsidRPr="00F35A72">
        <w:rPr>
          <w:rFonts w:ascii="Arial" w:eastAsia="Batang" w:hAnsi="Arial" w:cs="Arial"/>
          <w:i/>
          <w:iCs/>
          <w:sz w:val="22"/>
          <w:szCs w:val="22"/>
          <w:lang w:eastAsia="ko"/>
        </w:rPr>
        <w:t>(1)</w:t>
      </w:r>
      <w:r w:rsidRPr="00F35A72">
        <w:rPr>
          <w:rFonts w:ascii="Arial" w:eastAsia="Batang" w:hAnsi="Arial" w:cs="Arial"/>
          <w:b/>
          <w:bCs/>
          <w:i/>
          <w:iCs/>
          <w:sz w:val="22"/>
          <w:szCs w:val="22"/>
          <w:lang w:eastAsia="ko"/>
        </w:rPr>
        <w:t xml:space="preserve"> </w:t>
      </w:r>
      <w:r w:rsidRPr="00F35A72">
        <w:rPr>
          <w:rFonts w:ascii="Arial" w:eastAsia="Batang" w:hAnsi="Arial" w:cs="Arial"/>
          <w:i/>
          <w:iCs/>
          <w:sz w:val="22"/>
          <w:szCs w:val="22"/>
          <w:lang w:eastAsia="ko"/>
        </w:rPr>
        <w:t>법원이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하나로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결정하고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당시</w:t>
      </w:r>
      <w:r w:rsidRPr="00F35A72">
        <w:rPr>
          <w:rFonts w:ascii="Arial" w:eastAsia="Batang" w:hAnsi="Arial" w:cs="Arial"/>
          <w:i/>
          <w:iCs/>
          <w:sz w:val="22"/>
          <w:szCs w:val="22"/>
          <w:lang w:eastAsia="ko"/>
        </w:rPr>
        <w:t xml:space="preserve"> 13</w:t>
      </w:r>
      <w:r w:rsidRPr="00F35A72">
        <w:rPr>
          <w:rFonts w:ascii="Arial" w:eastAsia="Batang" w:hAnsi="Arial" w:cs="Arial"/>
          <w:i/>
          <w:iCs/>
          <w:sz w:val="22"/>
          <w:szCs w:val="22"/>
          <w:lang w:eastAsia="ko"/>
        </w:rPr>
        <w:t>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이상이었던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RCW 66.44</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알코올</w:t>
      </w:r>
      <w:r w:rsidRPr="00F35A72">
        <w:rPr>
          <w:rFonts w:ascii="Arial" w:eastAsia="Batang" w:hAnsi="Arial" w:cs="Arial"/>
          <w:i/>
          <w:iCs/>
          <w:sz w:val="22"/>
          <w:szCs w:val="22"/>
          <w:lang w:eastAsia="ko"/>
        </w:rPr>
        <w:t>, RCW 69.50</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VUCSA, RCW 69.41</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처방</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약물</w:t>
      </w:r>
      <w:r w:rsidRPr="00F35A72">
        <w:rPr>
          <w:rFonts w:ascii="Arial" w:eastAsia="Batang" w:hAnsi="Arial" w:cs="Arial"/>
          <w:i/>
          <w:iCs/>
          <w:sz w:val="22"/>
          <w:szCs w:val="22"/>
          <w:lang w:eastAsia="ko"/>
        </w:rPr>
        <w:t>, RCW 69.52</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약물</w:t>
      </w:r>
      <w:r w:rsidRPr="00F35A72">
        <w:rPr>
          <w:rFonts w:ascii="Arial" w:eastAsia="Batang" w:hAnsi="Arial" w:cs="Arial"/>
          <w:i/>
          <w:iCs/>
          <w:sz w:val="22"/>
          <w:szCs w:val="22"/>
          <w:lang w:eastAsia="ko"/>
        </w:rPr>
        <w:t xml:space="preserve">, UPFA &lt; 18 RCW 9.41.040(2)(a)(v)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무장</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상태의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RCW 13.40.196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 xml:space="preserve">(2)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이전에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동일한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저질렀습니다</w:t>
      </w:r>
      <w:r w:rsidRPr="00F35A72">
        <w:rPr>
          <w:rFonts w:ascii="Arial" w:eastAsia="Batang" w:hAnsi="Arial" w:cs="Arial"/>
          <w:i/>
          <w:iCs/>
          <w:sz w:val="22"/>
          <w:szCs w:val="22"/>
          <w:lang w:eastAsia="ko"/>
        </w:rPr>
        <w:t xml:space="preserve">. RCW 13.40.265 </w:t>
      </w:r>
      <w:r w:rsidRPr="00F35A72">
        <w:rPr>
          <w:rFonts w:ascii="Arial" w:eastAsia="Batang" w:hAnsi="Arial" w:cs="Arial"/>
          <w:i/>
          <w:iCs/>
          <w:sz w:val="22"/>
          <w:szCs w:val="22"/>
          <w:lang w:eastAsia="ko"/>
        </w:rPr>
        <w:t>참조</w:t>
      </w:r>
      <w:r w:rsidRPr="00F35A72">
        <w:rPr>
          <w:rFonts w:ascii="Arial" w:eastAsia="Batang" w:hAnsi="Arial" w:cs="Arial"/>
          <w:i/>
          <w:iCs/>
          <w:sz w:val="22"/>
          <w:szCs w:val="22"/>
          <w:lang w:eastAsia="ko"/>
        </w:rPr>
        <w:t>.</w:t>
      </w:r>
    </w:p>
    <w:p w14:paraId="55F7A86C" w14:textId="77777777" w:rsidR="00357A6F" w:rsidRPr="00F35A72" w:rsidRDefault="007E16A7" w:rsidP="000D60C2">
      <w:pPr>
        <w:spacing w:before="120"/>
        <w:ind w:left="1440" w:right="720"/>
        <w:rPr>
          <w:rFonts w:ascii="Arial" w:eastAsia="Batang" w:hAnsi="Arial" w:cs="Arial"/>
          <w:sz w:val="22"/>
          <w:szCs w:val="22"/>
          <w:lang w:eastAsia="ko-KR"/>
        </w:rPr>
      </w:pPr>
      <w:r w:rsidRPr="00F35A72">
        <w:rPr>
          <w:rFonts w:ascii="Arial" w:eastAsia="Batang" w:hAnsi="Arial" w:cs="Arial"/>
          <w:b/>
          <w:bCs/>
          <w:sz w:val="22"/>
          <w:szCs w:val="22"/>
          <w:u w:val="single"/>
        </w:rPr>
        <w:t>UPFA or Armed During Offense In Which Vehicle Used (with priors)</w:t>
      </w:r>
      <w:r w:rsidRPr="00F35A72">
        <w:rPr>
          <w:rFonts w:ascii="Arial" w:eastAsia="Batang" w:hAnsi="Arial" w:cs="Arial"/>
          <w:b/>
          <w:bCs/>
          <w:sz w:val="22"/>
          <w:szCs w:val="22"/>
        </w:rPr>
        <w:t>:</w:t>
      </w:r>
      <w:r w:rsidRPr="00F35A72">
        <w:rPr>
          <w:rFonts w:ascii="Arial" w:eastAsia="Batang" w:hAnsi="Arial" w:cs="Arial"/>
          <w:sz w:val="22"/>
          <w:szCs w:val="22"/>
        </w:rPr>
        <w:br/>
        <w:t xml:space="preserve">(1) If the court finds me guilty of 1 of the following offenses: UPFA 1 or 2 under RCW 9.41.040; and/or an offense while Armed with a Firearm RCW 13.40.196 during which the court found a motor vehicle served an integral function during the offense; AND (2) I previously committed 1 or more of the following offenses: Alcohol under RCW 66.44; VUCSA under RCW 69.50; Legend drug under RCW 69.41; Imitation drugs under RCW 69.52; UPFA under RCW 9.41.040; and/or an offense while Armed with a Firearm RCW 13.40.196. </w:t>
      </w:r>
      <w:r w:rsidRPr="00F35A72">
        <w:rPr>
          <w:rFonts w:ascii="Arial" w:eastAsia="Batang" w:hAnsi="Arial" w:cs="Arial"/>
          <w:sz w:val="22"/>
          <w:szCs w:val="22"/>
          <w:lang w:eastAsia="ko-KR"/>
        </w:rPr>
        <w:t>See RCW 9.41.040(5).</w:t>
      </w:r>
    </w:p>
    <w:p w14:paraId="19050B3B" w14:textId="77777777" w:rsidR="007E16A7" w:rsidRPr="00F35A72" w:rsidRDefault="00357A6F" w:rsidP="00A8307E">
      <w:pPr>
        <w:ind w:left="1440" w:right="720"/>
        <w:rPr>
          <w:rFonts w:ascii="Arial" w:eastAsia="Batang" w:hAnsi="Arial" w:cs="Arial"/>
          <w:b/>
          <w:bCs/>
          <w:i/>
          <w:iCs/>
          <w:sz w:val="22"/>
          <w:szCs w:val="22"/>
        </w:rPr>
      </w:pPr>
      <w:r w:rsidRPr="00F35A72">
        <w:rPr>
          <w:rFonts w:ascii="Arial" w:eastAsia="Batang" w:hAnsi="Arial" w:cs="Arial"/>
          <w:b/>
          <w:bCs/>
          <w:i/>
          <w:iCs/>
          <w:sz w:val="22"/>
          <w:szCs w:val="22"/>
          <w:u w:val="single"/>
          <w:lang w:eastAsia="ko"/>
        </w:rPr>
        <w:t>차량을</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이용한</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범죄</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행위</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시</w:t>
      </w:r>
      <w:r w:rsidRPr="00F35A72">
        <w:rPr>
          <w:rFonts w:ascii="Arial" w:eastAsia="Batang" w:hAnsi="Arial" w:cs="Arial"/>
          <w:b/>
          <w:bCs/>
          <w:i/>
          <w:iCs/>
          <w:sz w:val="22"/>
          <w:szCs w:val="22"/>
          <w:u w:val="single"/>
          <w:lang w:eastAsia="ko"/>
        </w:rPr>
        <w:t xml:space="preserve"> UPFA </w:t>
      </w:r>
      <w:r w:rsidRPr="00F35A72">
        <w:rPr>
          <w:rFonts w:ascii="Arial" w:eastAsia="Batang" w:hAnsi="Arial" w:cs="Arial"/>
          <w:b/>
          <w:bCs/>
          <w:i/>
          <w:iCs/>
          <w:sz w:val="22"/>
          <w:szCs w:val="22"/>
          <w:u w:val="single"/>
          <w:lang w:eastAsia="ko"/>
        </w:rPr>
        <w:t>또는</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무장</w:t>
      </w:r>
      <w:r w:rsidRPr="00F35A72">
        <w:rPr>
          <w:rFonts w:ascii="Arial" w:eastAsia="Batang" w:hAnsi="Arial" w:cs="Arial"/>
          <w:b/>
          <w:bCs/>
          <w:i/>
          <w:iCs/>
          <w:sz w:val="22"/>
          <w:szCs w:val="22"/>
          <w:u w:val="single"/>
          <w:lang w:eastAsia="ko"/>
        </w:rPr>
        <w:t>(</w:t>
      </w:r>
      <w:r w:rsidRPr="00F35A72">
        <w:rPr>
          <w:rFonts w:ascii="Arial" w:eastAsia="Batang" w:hAnsi="Arial" w:cs="Arial"/>
          <w:b/>
          <w:bCs/>
          <w:i/>
          <w:iCs/>
          <w:sz w:val="22"/>
          <w:szCs w:val="22"/>
          <w:u w:val="single"/>
          <w:lang w:eastAsia="ko"/>
        </w:rPr>
        <w:t>이전</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범죄와</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함께</w:t>
      </w:r>
      <w:r w:rsidRPr="00F35A72">
        <w:rPr>
          <w:rFonts w:ascii="Arial" w:eastAsia="Batang" w:hAnsi="Arial" w:cs="Arial"/>
          <w:b/>
          <w:bCs/>
          <w:i/>
          <w:iCs/>
          <w:sz w:val="22"/>
          <w:szCs w:val="22"/>
          <w:u w:val="single"/>
          <w:lang w:eastAsia="ko"/>
        </w:rPr>
        <w:t>)</w:t>
      </w:r>
      <w:r w:rsidRPr="00F35A72">
        <w:rPr>
          <w:rFonts w:ascii="Arial" w:eastAsia="Batang" w:hAnsi="Arial" w:cs="Arial"/>
          <w:b/>
          <w:bCs/>
          <w:i/>
          <w:iCs/>
          <w:sz w:val="22"/>
          <w:szCs w:val="22"/>
          <w:lang w:eastAsia="ko"/>
        </w:rPr>
        <w:t>:</w:t>
      </w:r>
      <w:r w:rsidRPr="00F35A72">
        <w:rPr>
          <w:rFonts w:ascii="Arial" w:eastAsia="Batang" w:hAnsi="Arial" w:cs="Arial"/>
          <w:i/>
          <w:iCs/>
          <w:sz w:val="22"/>
          <w:szCs w:val="22"/>
          <w:lang w:eastAsia="ko"/>
        </w:rPr>
        <w:br/>
        <w:t xml:space="preserve">(1) </w:t>
      </w:r>
      <w:r w:rsidRPr="00F35A72">
        <w:rPr>
          <w:rFonts w:ascii="Arial" w:eastAsia="Batang" w:hAnsi="Arial" w:cs="Arial"/>
          <w:i/>
          <w:iCs/>
          <w:sz w:val="22"/>
          <w:szCs w:val="22"/>
          <w:lang w:eastAsia="ko"/>
        </w:rPr>
        <w:t>법원이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범죄행위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하나에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대한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RCW 9.41.040</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UPFA 1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2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무장</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RCW 13.40.196 </w:t>
      </w:r>
      <w:r w:rsidRPr="00F35A72">
        <w:rPr>
          <w:rFonts w:ascii="Arial" w:eastAsia="Batang" w:hAnsi="Arial" w:cs="Arial"/>
          <w:i/>
          <w:iCs/>
          <w:sz w:val="22"/>
          <w:szCs w:val="22"/>
          <w:lang w:eastAsia="ko"/>
        </w:rPr>
        <w:t>법원에서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차량이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중요한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기능을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것으로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판단함</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 xml:space="preserve">(2)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이전에</w:t>
      </w:r>
      <w:r w:rsidRPr="00F35A72">
        <w:rPr>
          <w:rFonts w:ascii="Arial" w:eastAsia="Batang" w:hAnsi="Arial" w:cs="Arial"/>
          <w:i/>
          <w:iCs/>
          <w:sz w:val="22"/>
          <w:szCs w:val="22"/>
          <w:lang w:eastAsia="ko"/>
        </w:rPr>
        <w:t xml:space="preserve"> 1</w:t>
      </w:r>
      <w:r w:rsidRPr="00F35A72">
        <w:rPr>
          <w:rFonts w:ascii="Arial" w:eastAsia="Batang" w:hAnsi="Arial" w:cs="Arial"/>
          <w:i/>
          <w:iCs/>
          <w:sz w:val="22"/>
          <w:szCs w:val="22"/>
          <w:lang w:eastAsia="ko"/>
        </w:rPr>
        <w:t>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이상의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저질렀음</w:t>
      </w:r>
      <w:r w:rsidRPr="00F35A72">
        <w:rPr>
          <w:rFonts w:ascii="Arial" w:eastAsia="Batang" w:hAnsi="Arial" w:cs="Arial"/>
          <w:i/>
          <w:iCs/>
          <w:sz w:val="22"/>
          <w:szCs w:val="22"/>
          <w:lang w:eastAsia="ko"/>
        </w:rPr>
        <w:t>: RCW 66.44</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알코올</w:t>
      </w:r>
      <w:r w:rsidRPr="00F35A72">
        <w:rPr>
          <w:rFonts w:ascii="Arial" w:eastAsia="Batang" w:hAnsi="Arial" w:cs="Arial"/>
          <w:i/>
          <w:iCs/>
          <w:sz w:val="22"/>
          <w:szCs w:val="22"/>
          <w:lang w:eastAsia="ko"/>
        </w:rPr>
        <w:t>, RCW 69.50</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VUCSA, RCW 69.41</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처방</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약물</w:t>
      </w:r>
      <w:r w:rsidRPr="00F35A72">
        <w:rPr>
          <w:rFonts w:ascii="Arial" w:eastAsia="Batang" w:hAnsi="Arial" w:cs="Arial"/>
          <w:i/>
          <w:iCs/>
          <w:sz w:val="22"/>
          <w:szCs w:val="22"/>
          <w:lang w:eastAsia="ko"/>
        </w:rPr>
        <w:t>, RCW 69.52</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약물</w:t>
      </w:r>
      <w:r w:rsidRPr="00F35A72">
        <w:rPr>
          <w:rFonts w:ascii="Arial" w:eastAsia="Batang" w:hAnsi="Arial" w:cs="Arial"/>
          <w:i/>
          <w:iCs/>
          <w:sz w:val="22"/>
          <w:szCs w:val="22"/>
          <w:lang w:eastAsia="ko"/>
        </w:rPr>
        <w:t>, RCW 9.41.040</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UPFA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RCW 13.40.196</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무장</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상태의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RCW 9.41.040(5) </w:t>
      </w:r>
      <w:r w:rsidRPr="00F35A72">
        <w:rPr>
          <w:rFonts w:ascii="Arial" w:eastAsia="Batang" w:hAnsi="Arial" w:cs="Arial"/>
          <w:i/>
          <w:iCs/>
          <w:sz w:val="22"/>
          <w:szCs w:val="22"/>
          <w:lang w:eastAsia="ko"/>
        </w:rPr>
        <w:t>참조</w:t>
      </w:r>
      <w:r w:rsidRPr="00F35A72">
        <w:rPr>
          <w:rFonts w:ascii="Arial" w:eastAsia="Batang" w:hAnsi="Arial" w:cs="Arial"/>
          <w:i/>
          <w:iCs/>
          <w:sz w:val="22"/>
          <w:szCs w:val="22"/>
          <w:lang w:eastAsia="ko"/>
        </w:rPr>
        <w:t>.</w:t>
      </w:r>
    </w:p>
    <w:p w14:paraId="718CA1A9" w14:textId="77777777" w:rsidR="00357A6F" w:rsidRPr="00F35A72" w:rsidRDefault="007E16A7" w:rsidP="000D60C2">
      <w:pPr>
        <w:spacing w:before="120"/>
        <w:ind w:left="1440" w:right="720"/>
        <w:rPr>
          <w:rFonts w:ascii="Arial" w:eastAsia="Batang" w:hAnsi="Arial" w:cs="Arial"/>
          <w:sz w:val="22"/>
          <w:szCs w:val="22"/>
          <w:lang w:eastAsia="ko-KR"/>
        </w:rPr>
      </w:pPr>
      <w:r w:rsidRPr="00F35A72">
        <w:rPr>
          <w:rFonts w:ascii="Arial" w:eastAsia="Batang" w:hAnsi="Arial" w:cs="Arial"/>
          <w:b/>
          <w:bCs/>
          <w:sz w:val="22"/>
          <w:szCs w:val="22"/>
          <w:u w:val="single"/>
        </w:rPr>
        <w:lastRenderedPageBreak/>
        <w:t>Certain Motor Vehicle Offenses</w:t>
      </w:r>
      <w:r w:rsidRPr="00F35A72">
        <w:rPr>
          <w:rFonts w:ascii="Arial" w:eastAsia="Batang" w:hAnsi="Arial" w:cs="Arial"/>
          <w:sz w:val="22"/>
          <w:szCs w:val="22"/>
        </w:rPr>
        <w:t xml:space="preserve"> – If the court finds me guilty of 1 of the following offenses: DUI; Physical Control; DWLS 1&amp;2; Vehicular Assault/Homicide; Hit &amp; Run Attended; Reckless Driving; </w:t>
      </w:r>
      <w:r w:rsidRPr="00F35A72">
        <w:rPr>
          <w:rFonts w:ascii="Arial" w:eastAsia="Batang" w:hAnsi="Arial" w:cs="Arial"/>
          <w:color w:val="000000"/>
          <w:sz w:val="22"/>
          <w:szCs w:val="22"/>
        </w:rPr>
        <w:t>any felony offense where a vehicle was used in a manner that endangered persons or property</w:t>
      </w:r>
      <w:r w:rsidRPr="00F35A72">
        <w:rPr>
          <w:rFonts w:ascii="Arial" w:eastAsia="Batang" w:hAnsi="Arial" w:cs="Arial"/>
          <w:sz w:val="22"/>
          <w:szCs w:val="22"/>
        </w:rPr>
        <w:t xml:space="preserve"> (except TMVWOP2 where the court finds I was a passenger only in committing the offense); False Statements under RCW 46; Felony Elude; Unattended Child in Running Vehicle (2</w:t>
      </w:r>
      <w:r w:rsidRPr="00F35A72">
        <w:rPr>
          <w:rFonts w:ascii="Arial" w:eastAsia="Batang" w:hAnsi="Arial" w:cs="Arial"/>
          <w:sz w:val="22"/>
          <w:szCs w:val="22"/>
          <w:vertAlign w:val="superscript"/>
        </w:rPr>
        <w:t>nd</w:t>
      </w:r>
      <w:r w:rsidRPr="00F35A72">
        <w:rPr>
          <w:rFonts w:ascii="Arial" w:eastAsia="Batang" w:hAnsi="Arial" w:cs="Arial"/>
          <w:sz w:val="22"/>
          <w:szCs w:val="22"/>
        </w:rPr>
        <w:t xml:space="preserve"> or subsequent conviction); Reckless Endangerment of Road Workers; and/or Theft of Motor Vehicle Fuel. </w:t>
      </w:r>
      <w:r w:rsidRPr="00F35A72">
        <w:rPr>
          <w:rFonts w:ascii="Arial" w:eastAsia="Batang" w:hAnsi="Arial" w:cs="Arial"/>
          <w:sz w:val="22"/>
          <w:szCs w:val="22"/>
          <w:lang w:eastAsia="ko-KR"/>
        </w:rPr>
        <w:t>See, RCW 46.20.285, 46.61.5055(9), 46.20.342(2), 46.61.524, 46.52.020(6), 46.61.500(2), 46.61.024(3), 46.61.685(2), 46.61.527(5), 46.61.740(2), and 46.20.270.</w:t>
      </w:r>
    </w:p>
    <w:p w14:paraId="3B22B852" w14:textId="77777777" w:rsidR="007E16A7" w:rsidRPr="00F35A72" w:rsidRDefault="00357A6F" w:rsidP="00A8307E">
      <w:pPr>
        <w:ind w:left="1440" w:right="720"/>
        <w:rPr>
          <w:rFonts w:ascii="Arial" w:eastAsia="Batang" w:hAnsi="Arial" w:cs="Arial"/>
          <w:b/>
          <w:bCs/>
          <w:i/>
          <w:iCs/>
          <w:sz w:val="22"/>
          <w:szCs w:val="22"/>
        </w:rPr>
      </w:pPr>
      <w:r w:rsidRPr="00F35A72">
        <w:rPr>
          <w:rFonts w:ascii="Arial" w:eastAsia="Batang" w:hAnsi="Arial" w:cs="Arial"/>
          <w:b/>
          <w:bCs/>
          <w:i/>
          <w:iCs/>
          <w:sz w:val="22"/>
          <w:szCs w:val="22"/>
          <w:u w:val="single"/>
          <w:lang w:eastAsia="ko"/>
        </w:rPr>
        <w:t>특정</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자동차</w:t>
      </w:r>
      <w:r w:rsidRPr="00F35A72">
        <w:rPr>
          <w:rFonts w:ascii="Arial" w:eastAsia="Batang" w:hAnsi="Arial" w:cs="Arial"/>
          <w:b/>
          <w:bCs/>
          <w:i/>
          <w:iCs/>
          <w:sz w:val="22"/>
          <w:szCs w:val="22"/>
          <w:u w:val="single"/>
          <w:lang w:eastAsia="ko"/>
        </w:rPr>
        <w:t xml:space="preserve"> </w:t>
      </w:r>
      <w:r w:rsidRPr="00F35A72">
        <w:rPr>
          <w:rFonts w:ascii="Arial" w:eastAsia="Batang" w:hAnsi="Arial" w:cs="Arial"/>
          <w:b/>
          <w:bCs/>
          <w:i/>
          <w:iCs/>
          <w:sz w:val="22"/>
          <w:szCs w:val="22"/>
          <w:u w:val="single"/>
          <w:lang w:eastAsia="ko"/>
        </w:rPr>
        <w:t>범죄</w:t>
      </w:r>
      <w:r w:rsidRPr="00F35A72">
        <w:rPr>
          <w:rFonts w:ascii="Arial" w:eastAsia="Batang" w:hAnsi="Arial" w:cs="Arial"/>
          <w:i/>
          <w:iCs/>
          <w:sz w:val="22"/>
          <w:szCs w:val="22"/>
          <w:lang w:eastAsia="ko"/>
        </w:rPr>
        <w:t xml:space="preserve"> – </w:t>
      </w:r>
      <w:r w:rsidRPr="00F35A72">
        <w:rPr>
          <w:rFonts w:ascii="Arial" w:eastAsia="Batang" w:hAnsi="Arial" w:cs="Arial"/>
          <w:i/>
          <w:iCs/>
          <w:sz w:val="22"/>
          <w:szCs w:val="22"/>
          <w:lang w:eastAsia="ko"/>
        </w:rPr>
        <w:t>법원에서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하나로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xml:space="preserve">: DUI, </w:t>
      </w:r>
      <w:r w:rsidRPr="00F35A72">
        <w:rPr>
          <w:rFonts w:ascii="Arial" w:eastAsia="Batang" w:hAnsi="Arial" w:cs="Arial"/>
          <w:i/>
          <w:iCs/>
          <w:sz w:val="22"/>
          <w:szCs w:val="22"/>
          <w:lang w:eastAsia="ko"/>
        </w:rPr>
        <w:t>물리적</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통제</w:t>
      </w:r>
      <w:r w:rsidRPr="00F35A72">
        <w:rPr>
          <w:rFonts w:ascii="Arial" w:eastAsia="Batang" w:hAnsi="Arial" w:cs="Arial"/>
          <w:i/>
          <w:iCs/>
          <w:sz w:val="22"/>
          <w:szCs w:val="22"/>
          <w:lang w:eastAsia="ko"/>
        </w:rPr>
        <w:t xml:space="preserve">, DWLS 1&amp; 2, </w:t>
      </w:r>
      <w:r w:rsidRPr="00F35A72">
        <w:rPr>
          <w:rFonts w:ascii="Arial" w:eastAsia="Batang" w:hAnsi="Arial" w:cs="Arial"/>
          <w:i/>
          <w:iCs/>
          <w:sz w:val="22"/>
          <w:szCs w:val="22"/>
          <w:lang w:eastAsia="ko"/>
        </w:rPr>
        <w:t>차량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폭행</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살인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뺑소니</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연루</w:t>
      </w:r>
      <w:r w:rsidRPr="00F35A72">
        <w:rPr>
          <w:rFonts w:ascii="Arial" w:eastAsia="Batang" w:hAnsi="Arial" w:cs="Arial"/>
          <w:i/>
          <w:iCs/>
          <w:sz w:val="22"/>
          <w:szCs w:val="22"/>
          <w:lang w:eastAsia="ko"/>
        </w:rPr>
        <w:t xml:space="preserve">, </w:t>
      </w:r>
      <w:r w:rsidRPr="00F35A72">
        <w:rPr>
          <w:rFonts w:ascii="Arial" w:eastAsia="Batang" w:hAnsi="Arial" w:cs="Arial"/>
          <w:i/>
          <w:iCs/>
          <w:color w:val="000000"/>
          <w:sz w:val="22"/>
          <w:szCs w:val="22"/>
          <w:lang w:eastAsia="ko"/>
        </w:rPr>
        <w:t>난폭운전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사람이나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재산을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위험하게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만드는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방식으로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차량을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이용한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중범죄</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법원에서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당시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승객이었음을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결정한</w:t>
      </w:r>
      <w:r w:rsidRPr="00F35A72">
        <w:rPr>
          <w:rFonts w:ascii="Arial" w:eastAsia="Batang" w:hAnsi="Arial" w:cs="Arial"/>
          <w:i/>
          <w:iCs/>
          <w:sz w:val="22"/>
          <w:szCs w:val="22"/>
          <w:lang w:eastAsia="ko"/>
        </w:rPr>
        <w:t xml:space="preserve"> TMVWOP2</w:t>
      </w:r>
      <w:r w:rsidRPr="00F35A72">
        <w:rPr>
          <w:rFonts w:ascii="Arial" w:eastAsia="Batang" w:hAnsi="Arial" w:cs="Arial"/>
          <w:i/>
          <w:iCs/>
          <w:sz w:val="22"/>
          <w:szCs w:val="22"/>
          <w:lang w:eastAsia="ko"/>
        </w:rPr>
        <w:t>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제외</w:t>
      </w:r>
      <w:r w:rsidRPr="00F35A72">
        <w:rPr>
          <w:rFonts w:ascii="Arial" w:eastAsia="Batang" w:hAnsi="Arial" w:cs="Arial"/>
          <w:i/>
          <w:iCs/>
          <w:sz w:val="22"/>
          <w:szCs w:val="22"/>
          <w:lang w:eastAsia="ko"/>
        </w:rPr>
        <w:t>), RCW 46</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허위진술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회피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주행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차량에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아동</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방치</w:t>
      </w:r>
      <w:r w:rsidRPr="00F35A72">
        <w:rPr>
          <w:rFonts w:ascii="Arial" w:eastAsia="Batang" w:hAnsi="Arial" w:cs="Arial"/>
          <w:i/>
          <w:iCs/>
          <w:sz w:val="22"/>
          <w:szCs w:val="22"/>
          <w:lang w:eastAsia="ko"/>
        </w:rPr>
        <w:t>(2</w:t>
      </w:r>
      <w:r w:rsidRPr="00F35A72">
        <w:rPr>
          <w:rFonts w:ascii="Arial" w:eastAsia="Batang" w:hAnsi="Arial" w:cs="Arial"/>
          <w:i/>
          <w:iCs/>
          <w:sz w:val="22"/>
          <w:szCs w:val="22"/>
          <w:lang w:eastAsia="ko"/>
        </w:rPr>
        <w:t>급</w:t>
      </w:r>
      <w:r w:rsidRPr="00F35A72">
        <w:rPr>
          <w:rFonts w:ascii="Arial" w:eastAsia="Batang" w:hAnsi="Arial" w:cs="Arial"/>
          <w:i/>
          <w:iCs/>
          <w:sz w:val="22"/>
          <w:szCs w:val="22"/>
          <w:vertAlign w:val="superscript"/>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후속</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도로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노동자에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대한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부주의한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초래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자동차</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연료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절도</w:t>
      </w:r>
      <w:r w:rsidRPr="00F35A72">
        <w:rPr>
          <w:rFonts w:ascii="Arial" w:eastAsia="Batang" w:hAnsi="Arial" w:cs="Arial"/>
          <w:i/>
          <w:iCs/>
          <w:sz w:val="22"/>
          <w:szCs w:val="22"/>
          <w:lang w:eastAsia="ko"/>
        </w:rPr>
        <w:t xml:space="preserve">. RCW 46.20.285, 46.61.5055(9), 46.20.342(2), 46.61.524, 46.52.020(6), 46.61.500(2), 46.61.024(3), 46.61.685(2), 46.61.527(5), 46.61.740(2),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 xml:space="preserve"> 46.20.270 </w:t>
      </w:r>
      <w:r w:rsidRPr="00F35A72">
        <w:rPr>
          <w:rFonts w:ascii="Arial" w:eastAsia="Batang" w:hAnsi="Arial" w:cs="Arial"/>
          <w:i/>
          <w:iCs/>
          <w:sz w:val="22"/>
          <w:szCs w:val="22"/>
          <w:lang w:eastAsia="ko"/>
        </w:rPr>
        <w:t>참조</w:t>
      </w:r>
      <w:r w:rsidRPr="00F35A72">
        <w:rPr>
          <w:rFonts w:ascii="Arial" w:eastAsia="Batang" w:hAnsi="Arial" w:cs="Arial"/>
          <w:i/>
          <w:iCs/>
          <w:sz w:val="22"/>
          <w:szCs w:val="22"/>
          <w:lang w:eastAsia="ko"/>
        </w:rPr>
        <w:t>.</w:t>
      </w:r>
    </w:p>
    <w:p w14:paraId="3E05F93B" w14:textId="77777777" w:rsidR="00357A6F" w:rsidRPr="00F35A72" w:rsidRDefault="002E7B56" w:rsidP="000D60C2">
      <w:pPr>
        <w:spacing w:before="120"/>
        <w:ind w:left="1440" w:hanging="720"/>
        <w:rPr>
          <w:rFonts w:ascii="Arial" w:eastAsia="Batang" w:hAnsi="Arial" w:cs="Arial"/>
          <w:spacing w:val="-2"/>
          <w:sz w:val="22"/>
          <w:szCs w:val="22"/>
        </w:rPr>
      </w:pPr>
      <w:r w:rsidRPr="00F35A72">
        <w:rPr>
          <w:rFonts w:ascii="Arial" w:eastAsia="Batang" w:hAnsi="Arial" w:cs="Arial"/>
          <w:color w:val="000000"/>
          <w:sz w:val="22"/>
          <w:szCs w:val="22"/>
        </w:rPr>
        <w:t>(b)</w:t>
      </w:r>
      <w:r w:rsidRPr="00F35A72">
        <w:rPr>
          <w:rFonts w:ascii="Arial" w:eastAsia="Batang" w:hAnsi="Arial" w:cs="Arial"/>
          <w:color w:val="000000"/>
          <w:sz w:val="22"/>
          <w:szCs w:val="22"/>
        </w:rPr>
        <w:tab/>
      </w:r>
      <w:r w:rsidRPr="00F35A72">
        <w:rPr>
          <w:rFonts w:ascii="Arial" w:eastAsia="Batang" w:hAnsi="Arial" w:cs="Arial"/>
          <w:b/>
          <w:bCs/>
          <w:color w:val="000000"/>
          <w:sz w:val="22"/>
          <w:szCs w:val="22"/>
        </w:rPr>
        <w:t>OFFENDER REGISTRATION FOR KIDNAPPING OFFENSE THAT QUALIFIES FOR DEFERRED DISPOSITION:</w:t>
      </w:r>
      <w:r w:rsidRPr="00F35A72">
        <w:rPr>
          <w:rFonts w:ascii="Arial" w:eastAsia="Batang" w:hAnsi="Arial" w:cs="Arial"/>
          <w:sz w:val="22"/>
          <w:szCs w:val="22"/>
        </w:rPr>
        <w:t xml:space="preserve"> This crime involves a kidnapping offense involving a non-adult and meets the requirements of RCW 9A.44.130 for registration:</w:t>
      </w:r>
    </w:p>
    <w:p w14:paraId="0637254D" w14:textId="77777777" w:rsidR="00D41EA4" w:rsidRPr="00F35A72" w:rsidRDefault="0028662B" w:rsidP="00A8307E">
      <w:pPr>
        <w:ind w:left="1440" w:hanging="720"/>
        <w:rPr>
          <w:rFonts w:ascii="Arial" w:eastAsia="Batang" w:hAnsi="Arial" w:cs="Arial"/>
          <w:i/>
          <w:iCs/>
          <w:spacing w:val="-2"/>
          <w:sz w:val="22"/>
          <w:szCs w:val="22"/>
          <w:lang w:eastAsia="ko-KR"/>
        </w:rPr>
      </w:pPr>
      <w:r w:rsidRPr="00F35A72">
        <w:rPr>
          <w:rFonts w:ascii="Arial" w:eastAsia="Batang" w:hAnsi="Arial" w:cs="Arial"/>
          <w:i/>
          <w:iCs/>
          <w:color w:val="000000"/>
          <w:sz w:val="22"/>
          <w:szCs w:val="22"/>
        </w:rPr>
        <w:tab/>
      </w:r>
      <w:r w:rsidRPr="00F35A72">
        <w:rPr>
          <w:rFonts w:ascii="Arial" w:eastAsia="Batang" w:hAnsi="Arial" w:cs="Arial"/>
          <w:b/>
          <w:bCs/>
          <w:i/>
          <w:iCs/>
          <w:color w:val="000000"/>
          <w:sz w:val="22"/>
          <w:szCs w:val="22"/>
          <w:lang w:eastAsia="ko"/>
        </w:rPr>
        <w:t>선고</w:t>
      </w:r>
      <w:r w:rsidRPr="00F35A72">
        <w:rPr>
          <w:rFonts w:ascii="Arial" w:eastAsia="Batang" w:hAnsi="Arial" w:cs="Arial"/>
          <w:b/>
          <w:bCs/>
          <w:i/>
          <w:iCs/>
          <w:color w:val="000000"/>
          <w:sz w:val="22"/>
          <w:szCs w:val="22"/>
          <w:lang w:eastAsia="ko"/>
        </w:rPr>
        <w:t xml:space="preserve"> </w:t>
      </w:r>
      <w:r w:rsidRPr="00F35A72">
        <w:rPr>
          <w:rFonts w:ascii="Arial" w:eastAsia="Batang" w:hAnsi="Arial" w:cs="Arial"/>
          <w:b/>
          <w:bCs/>
          <w:i/>
          <w:iCs/>
          <w:color w:val="000000"/>
          <w:sz w:val="22"/>
          <w:szCs w:val="22"/>
          <w:lang w:eastAsia="ko"/>
        </w:rPr>
        <w:t>유예</w:t>
      </w:r>
      <w:r w:rsidRPr="00F35A72">
        <w:rPr>
          <w:rFonts w:ascii="Arial" w:eastAsia="Batang" w:hAnsi="Arial" w:cs="Arial"/>
          <w:b/>
          <w:bCs/>
          <w:i/>
          <w:iCs/>
          <w:color w:val="000000"/>
          <w:sz w:val="22"/>
          <w:szCs w:val="22"/>
          <w:lang w:eastAsia="ko"/>
        </w:rPr>
        <w:t xml:space="preserve"> </w:t>
      </w:r>
      <w:r w:rsidRPr="00F35A72">
        <w:rPr>
          <w:rFonts w:ascii="Arial" w:eastAsia="Batang" w:hAnsi="Arial" w:cs="Arial"/>
          <w:b/>
          <w:bCs/>
          <w:i/>
          <w:iCs/>
          <w:color w:val="000000"/>
          <w:sz w:val="22"/>
          <w:szCs w:val="22"/>
          <w:lang w:eastAsia="ko"/>
        </w:rPr>
        <w:t>자격을</w:t>
      </w:r>
      <w:r w:rsidRPr="00F35A72">
        <w:rPr>
          <w:rFonts w:ascii="Arial" w:eastAsia="Batang" w:hAnsi="Arial" w:cs="Arial"/>
          <w:b/>
          <w:bCs/>
          <w:i/>
          <w:iCs/>
          <w:color w:val="000000"/>
          <w:sz w:val="22"/>
          <w:szCs w:val="22"/>
          <w:lang w:eastAsia="ko"/>
        </w:rPr>
        <w:t xml:space="preserve"> </w:t>
      </w:r>
      <w:r w:rsidRPr="00F35A72">
        <w:rPr>
          <w:rFonts w:ascii="Arial" w:eastAsia="Batang" w:hAnsi="Arial" w:cs="Arial"/>
          <w:b/>
          <w:bCs/>
          <w:i/>
          <w:iCs/>
          <w:color w:val="000000"/>
          <w:sz w:val="22"/>
          <w:szCs w:val="22"/>
          <w:lang w:eastAsia="ko"/>
        </w:rPr>
        <w:t>가진</w:t>
      </w:r>
      <w:r w:rsidRPr="00F35A72">
        <w:rPr>
          <w:rFonts w:ascii="Arial" w:eastAsia="Batang" w:hAnsi="Arial" w:cs="Arial"/>
          <w:b/>
          <w:bCs/>
          <w:i/>
          <w:iCs/>
          <w:color w:val="000000"/>
          <w:sz w:val="22"/>
          <w:szCs w:val="22"/>
          <w:lang w:eastAsia="ko"/>
        </w:rPr>
        <w:t xml:space="preserve"> </w:t>
      </w:r>
      <w:r w:rsidRPr="00F35A72">
        <w:rPr>
          <w:rFonts w:ascii="Arial" w:eastAsia="Batang" w:hAnsi="Arial" w:cs="Arial"/>
          <w:b/>
          <w:bCs/>
          <w:i/>
          <w:iCs/>
          <w:color w:val="000000"/>
          <w:sz w:val="22"/>
          <w:szCs w:val="22"/>
          <w:lang w:eastAsia="ko"/>
        </w:rPr>
        <w:t>납치</w:t>
      </w:r>
      <w:r w:rsidRPr="00F35A72">
        <w:rPr>
          <w:rFonts w:ascii="Arial" w:eastAsia="Batang" w:hAnsi="Arial" w:cs="Arial"/>
          <w:b/>
          <w:bCs/>
          <w:i/>
          <w:iCs/>
          <w:color w:val="000000"/>
          <w:sz w:val="22"/>
          <w:szCs w:val="22"/>
          <w:lang w:eastAsia="ko"/>
        </w:rPr>
        <w:t xml:space="preserve"> </w:t>
      </w:r>
      <w:r w:rsidRPr="00F35A72">
        <w:rPr>
          <w:rFonts w:ascii="Arial" w:eastAsia="Batang" w:hAnsi="Arial" w:cs="Arial"/>
          <w:b/>
          <w:bCs/>
          <w:i/>
          <w:iCs/>
          <w:color w:val="000000"/>
          <w:sz w:val="22"/>
          <w:szCs w:val="22"/>
          <w:lang w:eastAsia="ko"/>
        </w:rPr>
        <w:t>범죄자</w:t>
      </w:r>
      <w:r w:rsidRPr="00F35A72">
        <w:rPr>
          <w:rFonts w:ascii="Arial" w:eastAsia="Batang" w:hAnsi="Arial" w:cs="Arial"/>
          <w:b/>
          <w:bCs/>
          <w:i/>
          <w:iCs/>
          <w:color w:val="000000"/>
          <w:sz w:val="22"/>
          <w:szCs w:val="22"/>
          <w:lang w:eastAsia="ko"/>
        </w:rPr>
        <w:t xml:space="preserve"> </w:t>
      </w:r>
      <w:r w:rsidRPr="00F35A72">
        <w:rPr>
          <w:rFonts w:ascii="Arial" w:eastAsia="Batang" w:hAnsi="Arial" w:cs="Arial"/>
          <w:b/>
          <w:bCs/>
          <w:i/>
          <w:iCs/>
          <w:color w:val="000000"/>
          <w:sz w:val="22"/>
          <w:szCs w:val="22"/>
          <w:lang w:eastAsia="ko"/>
        </w:rPr>
        <w:t>등록</w:t>
      </w:r>
      <w:r w:rsidRPr="00F35A72">
        <w:rPr>
          <w:rFonts w:ascii="Arial" w:eastAsia="Batang" w:hAnsi="Arial" w:cs="Arial"/>
          <w:b/>
          <w:bCs/>
          <w:i/>
          <w:iCs/>
          <w:color w:val="000000"/>
          <w:sz w:val="22"/>
          <w:szCs w:val="22"/>
          <w:lang w:eastAsia="ko"/>
        </w:rPr>
        <w:t>:</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미성년이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포함되었으며</w:t>
      </w:r>
      <w:r w:rsidRPr="00F35A72">
        <w:rPr>
          <w:rFonts w:ascii="Arial" w:eastAsia="Batang" w:hAnsi="Arial" w:cs="Arial"/>
          <w:i/>
          <w:iCs/>
          <w:sz w:val="22"/>
          <w:szCs w:val="22"/>
          <w:lang w:eastAsia="ko"/>
        </w:rPr>
        <w:t xml:space="preserve"> RCW 9A.44.130</w:t>
      </w:r>
      <w:r w:rsidRPr="00F35A72">
        <w:rPr>
          <w:rFonts w:ascii="Arial" w:eastAsia="Batang" w:hAnsi="Arial" w:cs="Arial"/>
          <w:i/>
          <w:iCs/>
          <w:sz w:val="22"/>
          <w:szCs w:val="22"/>
          <w:lang w:eastAsia="ko"/>
        </w:rPr>
        <w:t>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등록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요건을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충족해야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하는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납치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판결했습니다</w:t>
      </w:r>
      <w:r w:rsidRPr="00F35A72">
        <w:rPr>
          <w:rFonts w:ascii="Arial" w:eastAsia="Batang" w:hAnsi="Arial" w:cs="Arial"/>
          <w:i/>
          <w:iCs/>
          <w:sz w:val="22"/>
          <w:szCs w:val="22"/>
          <w:lang w:eastAsia="ko"/>
        </w:rPr>
        <w:t>.</w:t>
      </w:r>
    </w:p>
    <w:p w14:paraId="0C9EBEC9" w14:textId="77777777" w:rsidR="00357A6F" w:rsidRPr="00F35A72" w:rsidRDefault="00D41EA4" w:rsidP="000D60C2">
      <w:pPr>
        <w:spacing w:before="120"/>
        <w:ind w:left="1440"/>
        <w:rPr>
          <w:rFonts w:ascii="Arial" w:eastAsia="Batang" w:hAnsi="Arial" w:cs="Arial"/>
          <w:spacing w:val="-2"/>
          <w:sz w:val="22"/>
          <w:szCs w:val="22"/>
        </w:rPr>
      </w:pPr>
      <w:r w:rsidRPr="00F35A72">
        <w:rPr>
          <w:rFonts w:ascii="Arial" w:eastAsia="Batang" w:hAnsi="Arial" w:cs="Arial"/>
          <w:sz w:val="22"/>
          <w:szCs w:val="22"/>
        </w:rPr>
        <w:t>(</w:t>
      </w:r>
      <w:proofErr w:type="spellStart"/>
      <w:r w:rsidRPr="00F35A72">
        <w:rPr>
          <w:rFonts w:ascii="Arial" w:eastAsia="Batang" w:hAnsi="Arial" w:cs="Arial"/>
          <w:sz w:val="22"/>
          <w:szCs w:val="22"/>
        </w:rPr>
        <w:t>i</w:t>
      </w:r>
      <w:proofErr w:type="spellEnd"/>
      <w:r w:rsidRPr="00F35A72">
        <w:rPr>
          <w:rFonts w:ascii="Arial" w:eastAsia="Batang" w:hAnsi="Arial" w:cs="Arial"/>
          <w:sz w:val="22"/>
          <w:szCs w:val="22"/>
        </w:rPr>
        <w:t>) An attempt, solicitation, or conspiracy to commit Kidnapping in the Second Degree as defined in RCW Title 9A.40, where the victim is a minor and the juvenile is not the minor’s parent; or,</w:t>
      </w:r>
    </w:p>
    <w:p w14:paraId="4109E742" w14:textId="77777777" w:rsidR="00D41EA4" w:rsidRPr="00F35A72" w:rsidRDefault="0028662B" w:rsidP="00A8307E">
      <w:pPr>
        <w:ind w:left="1440"/>
        <w:rPr>
          <w:rFonts w:ascii="Arial" w:eastAsia="Batang" w:hAnsi="Arial" w:cs="Arial"/>
          <w:i/>
          <w:iCs/>
          <w:spacing w:val="-2"/>
          <w:sz w:val="22"/>
          <w:szCs w:val="22"/>
          <w:lang w:eastAsia="ko-KR"/>
        </w:rPr>
      </w:pPr>
      <w:r w:rsidRPr="00F35A72">
        <w:rPr>
          <w:rFonts w:ascii="Arial" w:eastAsia="Batang" w:hAnsi="Arial" w:cs="Arial"/>
          <w:i/>
          <w:iCs/>
          <w:sz w:val="22"/>
          <w:szCs w:val="22"/>
        </w:rPr>
        <w:t xml:space="preserve">    </w:t>
      </w:r>
      <w:r w:rsidRPr="00F35A72">
        <w:rPr>
          <w:rFonts w:ascii="Arial" w:eastAsia="Batang" w:hAnsi="Arial" w:cs="Arial"/>
          <w:i/>
          <w:iCs/>
          <w:sz w:val="22"/>
          <w:szCs w:val="22"/>
          <w:lang w:eastAsia="ko"/>
        </w:rPr>
        <w:t>RCW Title 9A.40</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정의된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바에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피해자가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미성년자이며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해당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청소년이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미성년자의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부모가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아닌</w:t>
      </w:r>
      <w:r w:rsidRPr="00F35A72">
        <w:rPr>
          <w:rFonts w:ascii="Arial" w:eastAsia="Batang" w:hAnsi="Arial" w:cs="Arial"/>
          <w:i/>
          <w:iCs/>
          <w:sz w:val="22"/>
          <w:szCs w:val="22"/>
          <w:lang w:eastAsia="ko"/>
        </w:rPr>
        <w:t xml:space="preserve"> 2</w:t>
      </w:r>
      <w:r w:rsidRPr="00F35A72">
        <w:rPr>
          <w:rFonts w:ascii="Arial" w:eastAsia="Batang" w:hAnsi="Arial" w:cs="Arial"/>
          <w:i/>
          <w:iCs/>
          <w:sz w:val="22"/>
          <w:szCs w:val="22"/>
          <w:lang w:eastAsia="ko"/>
        </w:rPr>
        <w:t>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납치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시도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모의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p>
    <w:p w14:paraId="33F99855" w14:textId="77777777" w:rsidR="00357A6F" w:rsidRPr="00F35A72" w:rsidRDefault="00D41EA4" w:rsidP="000D60C2">
      <w:pPr>
        <w:spacing w:before="120"/>
        <w:ind w:left="1440"/>
        <w:rPr>
          <w:rFonts w:ascii="Arial" w:eastAsia="Batang" w:hAnsi="Arial" w:cs="Arial"/>
          <w:spacing w:val="-2"/>
          <w:sz w:val="22"/>
          <w:szCs w:val="22"/>
        </w:rPr>
      </w:pPr>
      <w:r w:rsidRPr="00F35A72">
        <w:rPr>
          <w:rFonts w:ascii="Arial" w:eastAsia="Batang" w:hAnsi="Arial" w:cs="Arial"/>
          <w:sz w:val="22"/>
          <w:szCs w:val="22"/>
        </w:rPr>
        <w:t>(ii) Unlawful Imprisonment, as defined in RCW Title 9A.40, where the victim is a minor and the juvenile is not the minor’s parent, or any criminal attempt, solicitation, or conspiracy to commit the same under RCW Title 9A.28.</w:t>
      </w:r>
    </w:p>
    <w:p w14:paraId="0955C80E" w14:textId="77777777" w:rsidR="00D41EA4" w:rsidRPr="00F35A72" w:rsidRDefault="0028662B" w:rsidP="00A8307E">
      <w:pPr>
        <w:ind w:left="1440"/>
        <w:rPr>
          <w:rFonts w:ascii="Arial" w:eastAsia="Batang" w:hAnsi="Arial" w:cs="Arial"/>
          <w:i/>
          <w:iCs/>
          <w:spacing w:val="-2"/>
          <w:sz w:val="22"/>
          <w:szCs w:val="22"/>
          <w:lang w:eastAsia="ko-KR"/>
        </w:rPr>
      </w:pPr>
      <w:r w:rsidRPr="00F35A72">
        <w:rPr>
          <w:rFonts w:ascii="Arial" w:eastAsia="Batang" w:hAnsi="Arial" w:cs="Arial"/>
          <w:i/>
          <w:iCs/>
          <w:sz w:val="22"/>
          <w:szCs w:val="22"/>
        </w:rPr>
        <w:t xml:space="preserve">     </w:t>
      </w:r>
      <w:r w:rsidRPr="00F35A72">
        <w:rPr>
          <w:rFonts w:ascii="Arial" w:eastAsia="Batang" w:hAnsi="Arial" w:cs="Arial"/>
          <w:i/>
          <w:iCs/>
          <w:sz w:val="22"/>
          <w:szCs w:val="22"/>
          <w:lang w:eastAsia="ko"/>
        </w:rPr>
        <w:t>RCW Title 9A.40</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정의된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피해자가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미성년자이며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해당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청소년이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미성년자의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부모가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아닌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불법</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감금</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RCW Title 9A.28</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시도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모의</w:t>
      </w:r>
      <w:r w:rsidRPr="00F35A72">
        <w:rPr>
          <w:rFonts w:ascii="Arial" w:eastAsia="Batang" w:hAnsi="Arial" w:cs="Arial"/>
          <w:i/>
          <w:iCs/>
          <w:sz w:val="22"/>
          <w:szCs w:val="22"/>
          <w:lang w:eastAsia="ko"/>
        </w:rPr>
        <w:t>.</w:t>
      </w:r>
    </w:p>
    <w:p w14:paraId="3AE86607" w14:textId="77777777" w:rsidR="00357A6F" w:rsidRPr="00F35A72" w:rsidRDefault="000E6158" w:rsidP="000D60C2">
      <w:pPr>
        <w:spacing w:before="120"/>
        <w:ind w:left="1440"/>
        <w:rPr>
          <w:rFonts w:ascii="Arial" w:eastAsia="Batang" w:hAnsi="Arial" w:cs="Arial"/>
          <w:spacing w:val="-2"/>
          <w:sz w:val="22"/>
          <w:szCs w:val="22"/>
        </w:rPr>
      </w:pPr>
      <w:r w:rsidRPr="00F35A72">
        <w:rPr>
          <w:rFonts w:ascii="Arial" w:eastAsia="Batang" w:hAnsi="Arial" w:cs="Arial"/>
          <w:sz w:val="22"/>
          <w:szCs w:val="22"/>
        </w:rPr>
        <w:t xml:space="preserve">The specific registration requirements </w:t>
      </w:r>
      <w:proofErr w:type="gramStart"/>
      <w:r w:rsidRPr="00F35A72">
        <w:rPr>
          <w:rFonts w:ascii="Arial" w:eastAsia="Batang" w:hAnsi="Arial" w:cs="Arial"/>
          <w:sz w:val="22"/>
          <w:szCs w:val="22"/>
        </w:rPr>
        <w:t>are located in</w:t>
      </w:r>
      <w:proofErr w:type="gramEnd"/>
      <w:r w:rsidRPr="00F35A72">
        <w:rPr>
          <w:rFonts w:ascii="Arial" w:eastAsia="Batang" w:hAnsi="Arial" w:cs="Arial"/>
          <w:sz w:val="22"/>
          <w:szCs w:val="22"/>
        </w:rPr>
        <w:t xml:space="preserve"> the “Offender Registration” Attachment.</w:t>
      </w:r>
    </w:p>
    <w:p w14:paraId="009EE314" w14:textId="77777777" w:rsidR="00AF2C19" w:rsidRPr="00F35A72" w:rsidRDefault="00357A6F" w:rsidP="00A8307E">
      <w:pPr>
        <w:ind w:left="1440"/>
        <w:rPr>
          <w:rFonts w:ascii="Arial" w:eastAsia="Batang" w:hAnsi="Arial" w:cs="Arial"/>
          <w:i/>
          <w:iCs/>
          <w:spacing w:val="-2"/>
          <w:sz w:val="22"/>
          <w:szCs w:val="22"/>
          <w:lang w:eastAsia="ko-KR"/>
        </w:rPr>
      </w:pPr>
      <w:r w:rsidRPr="00F35A72">
        <w:rPr>
          <w:rFonts w:ascii="Arial" w:eastAsia="Batang" w:hAnsi="Arial" w:cs="Arial"/>
          <w:i/>
          <w:iCs/>
          <w:sz w:val="22"/>
          <w:szCs w:val="22"/>
          <w:lang w:eastAsia="ko"/>
        </w:rPr>
        <w:t>구체적인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등록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요건은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등록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부속</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문서에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있습니다</w:t>
      </w:r>
      <w:r w:rsidRPr="00F35A72">
        <w:rPr>
          <w:rFonts w:ascii="Arial" w:eastAsia="Batang" w:hAnsi="Arial" w:cs="Arial"/>
          <w:i/>
          <w:iCs/>
          <w:sz w:val="22"/>
          <w:szCs w:val="22"/>
          <w:lang w:eastAsia="ko"/>
        </w:rPr>
        <w:t>.</w:t>
      </w:r>
    </w:p>
    <w:p w14:paraId="6A7A2325" w14:textId="77777777" w:rsidR="00357A6F" w:rsidRPr="00F35A72" w:rsidRDefault="00AF2C19" w:rsidP="000D60C2">
      <w:pPr>
        <w:spacing w:before="120"/>
        <w:ind w:left="1440" w:hanging="720"/>
        <w:rPr>
          <w:rFonts w:ascii="Arial" w:eastAsia="Batang" w:hAnsi="Arial" w:cs="Arial"/>
          <w:color w:val="000000"/>
          <w:sz w:val="22"/>
          <w:szCs w:val="22"/>
        </w:rPr>
      </w:pPr>
      <w:r w:rsidRPr="00F35A72">
        <w:rPr>
          <w:rFonts w:ascii="Arial" w:eastAsia="Batang" w:hAnsi="Arial" w:cs="Arial"/>
          <w:color w:val="000000"/>
          <w:sz w:val="22"/>
          <w:szCs w:val="22"/>
        </w:rPr>
        <w:t>(c)</w:t>
      </w:r>
      <w:r w:rsidRPr="00F35A72">
        <w:rPr>
          <w:rFonts w:ascii="Arial" w:eastAsia="Batang" w:hAnsi="Arial" w:cs="Arial"/>
          <w:color w:val="000000"/>
          <w:sz w:val="22"/>
          <w:szCs w:val="22"/>
        </w:rPr>
        <w:tab/>
      </w:r>
      <w:r w:rsidRPr="00F35A72">
        <w:rPr>
          <w:rFonts w:ascii="Arial" w:eastAsia="Batang" w:hAnsi="Arial" w:cs="Arial"/>
          <w:b/>
          <w:bCs/>
          <w:color w:val="000000"/>
          <w:sz w:val="22"/>
          <w:szCs w:val="22"/>
        </w:rPr>
        <w:t>DNA TESTING</w:t>
      </w:r>
      <w:r w:rsidRPr="00F35A72">
        <w:rPr>
          <w:rFonts w:ascii="Arial" w:eastAsia="Batang" w:hAnsi="Arial" w:cs="Arial"/>
          <w:color w:val="000000"/>
          <w:sz w:val="22"/>
          <w:szCs w:val="22"/>
        </w:rPr>
        <w:t xml:space="preserve">: Pursuant to RCW 43.43.754, I have been informed that if the court finds me guilty of a felony, or an offense which requires kidnapping offender registration [Attempted Second Degree Kidnapping, Unlawful Imprisonment, or any anticipatory form of those crimes], or any of the following offenses: Stalking, Harassment, Assault in the Fourth Degree with Sexual Motivation, Custodial Sexual Misconduct in the Second Degree, Failure to Register as a Sex or </w:t>
      </w:r>
      <w:r w:rsidRPr="00F35A72">
        <w:rPr>
          <w:rFonts w:ascii="Arial" w:eastAsia="Batang" w:hAnsi="Arial" w:cs="Arial"/>
          <w:color w:val="000000"/>
          <w:sz w:val="22"/>
          <w:szCs w:val="22"/>
        </w:rPr>
        <w:lastRenderedPageBreak/>
        <w:t>Kidnapping Offender, Patronizing a Prostitute, Indecent Exposure, or Violation of a Sexual Assault Protection Order, I will be required to have a biological sample collected for purposes of DNA identification analysis. This paragraph does not apply if it is established that the Washington State Patrol crime laboratory already has a sample from me for a qualifying offense.</w:t>
      </w:r>
    </w:p>
    <w:p w14:paraId="6AA33B13" w14:textId="77777777" w:rsidR="007E16A7" w:rsidRPr="00F35A72" w:rsidRDefault="00680D91" w:rsidP="00A8307E">
      <w:pPr>
        <w:ind w:left="1440" w:hanging="720"/>
        <w:rPr>
          <w:rFonts w:ascii="Arial" w:eastAsia="Batang" w:hAnsi="Arial" w:cs="Arial"/>
          <w:i/>
          <w:iCs/>
          <w:color w:val="000000"/>
          <w:sz w:val="22"/>
          <w:szCs w:val="22"/>
          <w:lang w:eastAsia="ko-KR"/>
        </w:rPr>
      </w:pPr>
      <w:r w:rsidRPr="00F35A72">
        <w:rPr>
          <w:rFonts w:ascii="Arial" w:eastAsia="Batang" w:hAnsi="Arial" w:cs="Arial"/>
          <w:i/>
          <w:iCs/>
          <w:color w:val="000000"/>
          <w:sz w:val="22"/>
          <w:szCs w:val="22"/>
        </w:rPr>
        <w:tab/>
      </w:r>
      <w:r w:rsidRPr="00F35A72">
        <w:rPr>
          <w:rFonts w:ascii="Arial" w:eastAsia="Batang" w:hAnsi="Arial" w:cs="Arial"/>
          <w:b/>
          <w:bCs/>
          <w:i/>
          <w:iCs/>
          <w:color w:val="000000"/>
          <w:sz w:val="22"/>
          <w:szCs w:val="22"/>
          <w:lang w:eastAsia="ko"/>
        </w:rPr>
        <w:t xml:space="preserve">DNA </w:t>
      </w:r>
      <w:r w:rsidRPr="00F35A72">
        <w:rPr>
          <w:rFonts w:ascii="Arial" w:eastAsia="Batang" w:hAnsi="Arial" w:cs="Arial"/>
          <w:b/>
          <w:bCs/>
          <w:i/>
          <w:iCs/>
          <w:color w:val="000000"/>
          <w:sz w:val="22"/>
          <w:szCs w:val="22"/>
          <w:lang w:eastAsia="ko"/>
        </w:rPr>
        <w:t>검사</w:t>
      </w:r>
      <w:r w:rsidRPr="00F35A72">
        <w:rPr>
          <w:rFonts w:ascii="Arial" w:eastAsia="Batang" w:hAnsi="Arial" w:cs="Arial"/>
          <w:i/>
          <w:iCs/>
          <w:color w:val="000000"/>
          <w:sz w:val="22"/>
          <w:szCs w:val="22"/>
          <w:lang w:eastAsia="ko"/>
        </w:rPr>
        <w:t>: RCW 43.43.754</w:t>
      </w:r>
      <w:r w:rsidRPr="00F35A72">
        <w:rPr>
          <w:rFonts w:ascii="Arial" w:eastAsia="Batang" w:hAnsi="Arial" w:cs="Arial"/>
          <w:i/>
          <w:iCs/>
          <w:color w:val="000000"/>
          <w:sz w:val="22"/>
          <w:szCs w:val="22"/>
          <w:lang w:eastAsia="ko"/>
        </w:rPr>
        <w:t>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따라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법원에서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중범죄를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결정하거나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납치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등록이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필요한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범죄나</w:t>
      </w:r>
      <w:r w:rsidRPr="00F35A72">
        <w:rPr>
          <w:rFonts w:ascii="Arial" w:eastAsia="Batang" w:hAnsi="Arial" w:cs="Arial"/>
          <w:i/>
          <w:iCs/>
          <w:color w:val="000000"/>
          <w:sz w:val="22"/>
          <w:szCs w:val="22"/>
          <w:lang w:eastAsia="ko"/>
        </w:rPr>
        <w:t xml:space="preserve"> [2</w:t>
      </w:r>
      <w:r w:rsidRPr="00F35A72">
        <w:rPr>
          <w:rFonts w:ascii="Arial" w:eastAsia="Batang" w:hAnsi="Arial" w:cs="Arial"/>
          <w:i/>
          <w:iCs/>
          <w:color w:val="000000"/>
          <w:sz w:val="22"/>
          <w:szCs w:val="22"/>
          <w:lang w:eastAsia="ko"/>
        </w:rPr>
        <w:t>급</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납치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불법</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감금</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그러한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예측되는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행위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시도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유죄를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결정할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알림을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받습니다</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스토킹</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괴롭힘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성적</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동기를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가진</w:t>
      </w:r>
      <w:r w:rsidRPr="00F35A72">
        <w:rPr>
          <w:rFonts w:ascii="Arial" w:eastAsia="Batang" w:hAnsi="Arial" w:cs="Arial"/>
          <w:i/>
          <w:iCs/>
          <w:color w:val="000000"/>
          <w:sz w:val="22"/>
          <w:szCs w:val="22"/>
          <w:lang w:eastAsia="ko"/>
        </w:rPr>
        <w:t xml:space="preserve"> 4</w:t>
      </w:r>
      <w:r w:rsidRPr="00F35A72">
        <w:rPr>
          <w:rFonts w:ascii="Arial" w:eastAsia="Batang" w:hAnsi="Arial" w:cs="Arial"/>
          <w:i/>
          <w:iCs/>
          <w:color w:val="000000"/>
          <w:sz w:val="22"/>
          <w:szCs w:val="22"/>
          <w:lang w:eastAsia="ko"/>
        </w:rPr>
        <w:t>급</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폭행</w:t>
      </w:r>
      <w:r w:rsidRPr="00F35A72">
        <w:rPr>
          <w:rFonts w:ascii="Arial" w:eastAsia="Batang" w:hAnsi="Arial" w:cs="Arial"/>
          <w:i/>
          <w:iCs/>
          <w:color w:val="000000"/>
          <w:sz w:val="22"/>
          <w:szCs w:val="22"/>
          <w:lang w:eastAsia="ko"/>
        </w:rPr>
        <w:t>, 2</w:t>
      </w:r>
      <w:r w:rsidRPr="00F35A72">
        <w:rPr>
          <w:rFonts w:ascii="Arial" w:eastAsia="Batang" w:hAnsi="Arial" w:cs="Arial"/>
          <w:i/>
          <w:iCs/>
          <w:color w:val="000000"/>
          <w:sz w:val="22"/>
          <w:szCs w:val="22"/>
          <w:lang w:eastAsia="ko"/>
        </w:rPr>
        <w:t>급</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간음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성</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납치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미등록</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성매매자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후원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성기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노출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성폭행</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보호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명령</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위반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본인은</w:t>
      </w:r>
      <w:r w:rsidRPr="00F35A72">
        <w:rPr>
          <w:rFonts w:ascii="Arial" w:eastAsia="Batang" w:hAnsi="Arial" w:cs="Arial"/>
          <w:i/>
          <w:iCs/>
          <w:color w:val="000000"/>
          <w:sz w:val="22"/>
          <w:szCs w:val="22"/>
          <w:lang w:eastAsia="ko"/>
        </w:rPr>
        <w:t xml:space="preserve"> DNA </w:t>
      </w:r>
      <w:r w:rsidRPr="00F35A72">
        <w:rPr>
          <w:rFonts w:ascii="Arial" w:eastAsia="Batang" w:hAnsi="Arial" w:cs="Arial"/>
          <w:i/>
          <w:iCs/>
          <w:color w:val="000000"/>
          <w:sz w:val="22"/>
          <w:szCs w:val="22"/>
          <w:lang w:eastAsia="ko"/>
        </w:rPr>
        <w:t>확인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분석</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목적을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위해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생물학적</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샘플을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수집해야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합니다</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워싱턴주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순찰대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실험실에서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행위를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확인하기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위한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샘플을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채취한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항은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적용되지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않습니다</w:t>
      </w:r>
      <w:r w:rsidRPr="00F35A72">
        <w:rPr>
          <w:rFonts w:ascii="Arial" w:eastAsia="Batang" w:hAnsi="Arial" w:cs="Arial"/>
          <w:i/>
          <w:iCs/>
          <w:color w:val="000000"/>
          <w:sz w:val="22"/>
          <w:szCs w:val="22"/>
          <w:lang w:eastAsia="ko"/>
        </w:rPr>
        <w:t>.</w:t>
      </w:r>
    </w:p>
    <w:p w14:paraId="131E3E24" w14:textId="77777777" w:rsidR="00357A6F" w:rsidRPr="00F35A72" w:rsidRDefault="009762FF" w:rsidP="000D60C2">
      <w:pPr>
        <w:tabs>
          <w:tab w:val="left" w:pos="1440"/>
        </w:tabs>
        <w:spacing w:before="120"/>
        <w:ind w:left="1440" w:hanging="720"/>
        <w:rPr>
          <w:rFonts w:ascii="Arial" w:eastAsia="Batang" w:hAnsi="Arial" w:cs="Arial"/>
          <w:color w:val="000000"/>
          <w:sz w:val="22"/>
          <w:szCs w:val="22"/>
        </w:rPr>
      </w:pPr>
      <w:r w:rsidRPr="00F35A72">
        <w:rPr>
          <w:rFonts w:ascii="Arial" w:eastAsia="Batang" w:hAnsi="Arial" w:cs="Arial"/>
          <w:color w:val="000000"/>
          <w:sz w:val="22"/>
          <w:szCs w:val="22"/>
        </w:rPr>
        <w:t>(d)</w:t>
      </w:r>
      <w:r w:rsidRPr="00F35A72">
        <w:rPr>
          <w:rFonts w:ascii="Arial" w:eastAsia="Batang" w:hAnsi="Arial" w:cs="Arial"/>
          <w:color w:val="000000"/>
          <w:sz w:val="22"/>
          <w:szCs w:val="22"/>
        </w:rPr>
        <w:tab/>
        <w:t>SCHOOL NOTIFICATION: I understand that if 1 or more of the offenses for which I am pleading guilty is an offense under chapter 9.41 RCW (firearms/weapons) or unlawful possession or delivery, or both, of a controlled substance in violation of chapter 69.50 RCW, then following my adjudication of guilt, the court will provide written notification of the adjudication to any school in which I was enrolled prior to adjudication, or in which I express an intent to enroll following adjudication, unless: (1) I have already received a high school diploma or its equivalent; or, (2) I am over the age of 18 and my enrollment information cannot be obtained or I assert no intention of enrolling in any educational program.</w:t>
      </w:r>
    </w:p>
    <w:p w14:paraId="0A42B6AF" w14:textId="77777777" w:rsidR="007E16A7" w:rsidRPr="00F35A72" w:rsidRDefault="00680D91" w:rsidP="00A8307E">
      <w:pPr>
        <w:tabs>
          <w:tab w:val="left" w:pos="1440"/>
        </w:tabs>
        <w:ind w:left="1440" w:hanging="720"/>
        <w:rPr>
          <w:rFonts w:ascii="Arial" w:eastAsia="Batang" w:hAnsi="Arial" w:cs="Arial"/>
          <w:i/>
          <w:iCs/>
          <w:strike/>
          <w:sz w:val="22"/>
          <w:szCs w:val="22"/>
          <w:lang w:eastAsia="ko-KR"/>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lang w:eastAsia="ko"/>
        </w:rPr>
        <w:t>학교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통지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본인에게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유죄가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선고된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이상의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행위가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챕터</w:t>
      </w:r>
      <w:r w:rsidRPr="00F35A72">
        <w:rPr>
          <w:rFonts w:ascii="Arial" w:eastAsia="Batang" w:hAnsi="Arial" w:cs="Arial"/>
          <w:i/>
          <w:iCs/>
          <w:color w:val="000000"/>
          <w:sz w:val="22"/>
          <w:szCs w:val="22"/>
          <w:lang w:eastAsia="ko"/>
        </w:rPr>
        <w:t xml:space="preserve"> 9.41 RCW(</w:t>
      </w:r>
      <w:r w:rsidRPr="00F35A72">
        <w:rPr>
          <w:rFonts w:ascii="Arial" w:eastAsia="Batang" w:hAnsi="Arial" w:cs="Arial"/>
          <w:i/>
          <w:iCs/>
          <w:color w:val="000000"/>
          <w:sz w:val="22"/>
          <w:szCs w:val="22"/>
          <w:lang w:eastAsia="ko"/>
        </w:rPr>
        <w:t>화기</w:t>
      </w:r>
      <w:r w:rsidRPr="00F35A72">
        <w:rPr>
          <w:rFonts w:ascii="Arial" w:eastAsia="Batang" w:hAnsi="Arial" w:cs="Arial"/>
          <w:i/>
          <w:iCs/>
          <w:color w:val="000000"/>
          <w:sz w:val="22"/>
          <w:szCs w:val="22"/>
          <w:lang w:eastAsia="ko"/>
        </w:rPr>
        <w:t>/</w:t>
      </w:r>
      <w:r w:rsidRPr="00F35A72">
        <w:rPr>
          <w:rFonts w:ascii="Arial" w:eastAsia="Batang" w:hAnsi="Arial" w:cs="Arial"/>
          <w:i/>
          <w:iCs/>
          <w:color w:val="000000"/>
          <w:sz w:val="22"/>
          <w:szCs w:val="22"/>
          <w:lang w:eastAsia="ko"/>
        </w:rPr>
        <w:t>무기</w:t>
      </w:r>
      <w:r w:rsidRPr="00F35A72">
        <w:rPr>
          <w:rFonts w:ascii="Arial" w:eastAsia="Batang" w:hAnsi="Arial" w:cs="Arial"/>
          <w:i/>
          <w:iCs/>
          <w:color w:val="000000"/>
          <w:sz w:val="22"/>
          <w:szCs w:val="22"/>
          <w:lang w:eastAsia="ko"/>
        </w:rPr>
        <w:t>)</w:t>
      </w:r>
      <w:r w:rsidRPr="00F35A72">
        <w:rPr>
          <w:rFonts w:ascii="Arial" w:eastAsia="Batang" w:hAnsi="Arial" w:cs="Arial"/>
          <w:i/>
          <w:iCs/>
          <w:color w:val="000000"/>
          <w:sz w:val="22"/>
          <w:szCs w:val="22"/>
          <w:lang w:eastAsia="ko"/>
        </w:rPr>
        <w:t>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따른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범죄이거나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챕터</w:t>
      </w:r>
      <w:r w:rsidRPr="00F35A72">
        <w:rPr>
          <w:rFonts w:ascii="Arial" w:eastAsia="Batang" w:hAnsi="Arial" w:cs="Arial"/>
          <w:i/>
          <w:iCs/>
          <w:color w:val="000000"/>
          <w:sz w:val="22"/>
          <w:szCs w:val="22"/>
          <w:lang w:eastAsia="ko"/>
        </w:rPr>
        <w:t xml:space="preserve"> 69.50 RCW</w:t>
      </w:r>
      <w:r w:rsidRPr="00F35A72">
        <w:rPr>
          <w:rFonts w:ascii="Arial" w:eastAsia="Batang" w:hAnsi="Arial" w:cs="Arial"/>
          <w:i/>
          <w:iCs/>
          <w:color w:val="000000"/>
          <w:sz w:val="22"/>
          <w:szCs w:val="22"/>
          <w:lang w:eastAsia="ko"/>
        </w:rPr>
        <w:t>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위반한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통제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물질의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불법</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소지나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인도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도는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모두의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해당하는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판결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전에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등록한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학교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판결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등록</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의사를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표시한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학교에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판결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통지서를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보냅니다</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단</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다음의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제외합니다</w:t>
      </w:r>
      <w:r w:rsidRPr="00F35A72">
        <w:rPr>
          <w:rFonts w:ascii="Arial" w:eastAsia="Batang" w:hAnsi="Arial" w:cs="Arial"/>
          <w:i/>
          <w:iCs/>
          <w:color w:val="000000"/>
          <w:sz w:val="22"/>
          <w:szCs w:val="22"/>
          <w:lang w:eastAsia="ko"/>
        </w:rPr>
        <w:t xml:space="preserve">. (1)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고등학교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학위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상응하는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학위를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받은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 xml:space="preserve">, (2) </w:t>
      </w:r>
      <w:r w:rsidRPr="00F35A72">
        <w:rPr>
          <w:rFonts w:ascii="Arial" w:eastAsia="Batang" w:hAnsi="Arial" w:cs="Arial"/>
          <w:i/>
          <w:iCs/>
          <w:color w:val="000000"/>
          <w:sz w:val="22"/>
          <w:szCs w:val="22"/>
          <w:lang w:eastAsia="ko"/>
        </w:rPr>
        <w:t>본인의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나이가</w:t>
      </w:r>
      <w:r w:rsidRPr="00F35A72">
        <w:rPr>
          <w:rFonts w:ascii="Arial" w:eastAsia="Batang" w:hAnsi="Arial" w:cs="Arial"/>
          <w:i/>
          <w:iCs/>
          <w:color w:val="000000"/>
          <w:sz w:val="22"/>
          <w:szCs w:val="22"/>
          <w:lang w:eastAsia="ko"/>
        </w:rPr>
        <w:t xml:space="preserve"> 18</w:t>
      </w:r>
      <w:r w:rsidRPr="00F35A72">
        <w:rPr>
          <w:rFonts w:ascii="Arial" w:eastAsia="Batang" w:hAnsi="Arial" w:cs="Arial"/>
          <w:i/>
          <w:iCs/>
          <w:color w:val="000000"/>
          <w:sz w:val="22"/>
          <w:szCs w:val="22"/>
          <w:lang w:eastAsia="ko"/>
        </w:rPr>
        <w:t>세를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넘었으며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등록</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정보를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확인할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없거나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교육</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프로그램에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등록할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의사가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없음을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주장한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w:t>
      </w:r>
    </w:p>
    <w:p w14:paraId="3C67159E" w14:textId="77777777" w:rsidR="00357A6F" w:rsidRPr="00F35A72" w:rsidRDefault="00330471" w:rsidP="000D60C2">
      <w:pPr>
        <w:spacing w:before="120"/>
        <w:ind w:left="1526" w:hanging="720"/>
        <w:rPr>
          <w:rFonts w:ascii="Arial" w:eastAsia="Batang" w:hAnsi="Arial" w:cs="Arial"/>
          <w:spacing w:val="-2"/>
          <w:sz w:val="22"/>
          <w:szCs w:val="22"/>
          <w:lang w:eastAsia="ko-KR"/>
        </w:rPr>
      </w:pPr>
      <w:r w:rsidRPr="00F35A72">
        <w:rPr>
          <w:rFonts w:ascii="Arial" w:eastAsia="Batang" w:hAnsi="Arial" w:cs="Arial"/>
          <w:color w:val="000000"/>
          <w:sz w:val="22"/>
          <w:szCs w:val="22"/>
        </w:rPr>
        <w:t>(e)</w:t>
      </w:r>
      <w:r w:rsidRPr="00F35A72">
        <w:rPr>
          <w:rFonts w:ascii="Arial" w:eastAsia="Batang" w:hAnsi="Arial" w:cs="Arial"/>
          <w:color w:val="000000"/>
          <w:sz w:val="22"/>
          <w:szCs w:val="22"/>
        </w:rPr>
        <w:tab/>
        <w:t>RIGHT TO POSSESS FIREARMS: [JUDGE MUST READ THE FOLLOWING TO THE OFFENDER]: I have been informed that if the court finds me guilty of any offense classified as</w:t>
      </w:r>
      <w:r w:rsidRPr="00F35A72">
        <w:rPr>
          <w:rFonts w:ascii="Arial" w:eastAsia="Batang" w:hAnsi="Arial" w:cs="Arial"/>
          <w:sz w:val="22"/>
          <w:szCs w:val="22"/>
        </w:rPr>
        <w:t xml:space="preserve">: (1) a felony; or, (2) one or more of the following crimes committed by one family or household member against another, </w:t>
      </w:r>
      <w:r w:rsidRPr="00F35A72">
        <w:rPr>
          <w:rFonts w:ascii="Arial" w:eastAsia="Batang" w:hAnsi="Arial" w:cs="Arial"/>
          <w:color w:val="000000"/>
          <w:sz w:val="22"/>
          <w:szCs w:val="22"/>
        </w:rPr>
        <w:t>or by one intimate partner against another</w:t>
      </w:r>
      <w:r w:rsidRPr="00F35A72">
        <w:rPr>
          <w:rFonts w:ascii="Arial" w:eastAsia="Batang" w:hAnsi="Arial" w:cs="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(3) Harassment committed by one family or household member against another </w:t>
      </w:r>
      <w:r w:rsidRPr="00F35A72">
        <w:rPr>
          <w:rFonts w:ascii="Arial" w:eastAsia="Batang" w:hAnsi="Arial" w:cs="Arial"/>
          <w:color w:val="000000"/>
          <w:sz w:val="22"/>
          <w:szCs w:val="22"/>
        </w:rPr>
        <w:t>or by one intimate partner against another, as those terms are defined by the status if effect at the time the crime is committed;</w:t>
      </w:r>
      <w:r w:rsidRPr="00F35A72">
        <w:rPr>
          <w:rFonts w:ascii="Arial" w:eastAsia="Batang"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F35A72">
        <w:rPr>
          <w:rFonts w:ascii="Arial" w:eastAsia="Batang" w:hAnsi="Arial" w:cs="Arial"/>
          <w:sz w:val="22"/>
          <w:szCs w:val="22"/>
        </w:rPr>
        <w:t>i</w:t>
      </w:r>
      <w:proofErr w:type="spellEnd"/>
      <w:r w:rsidRPr="00F35A72">
        <w:rPr>
          <w:rFonts w:ascii="Arial" w:eastAsia="Batang" w:hAnsi="Arial" w:cs="Arial"/>
          <w:sz w:val="22"/>
          <w:szCs w:val="22"/>
        </w:rPr>
        <w:t xml:space="preserve">), Harassment Aiming or Discharging a Firearm (RCW 9.41.230), Unlawful Carrying or Handling of a Firearm (RCW 9.41.270), Animal Cruelty in the </w:t>
      </w:r>
      <w:r w:rsidRPr="00F35A72">
        <w:rPr>
          <w:rFonts w:ascii="Arial" w:eastAsia="Batang" w:hAnsi="Arial" w:cs="Arial"/>
          <w:sz w:val="22"/>
          <w:szCs w:val="22"/>
        </w:rPr>
        <w:lastRenderedPageBreak/>
        <w:t>Second Degree committed under RCW 16.52.207(1), any “prior offense” as defined in RCW 46.61.5055(14) if committed within seven years of a conviction for any other prior offense under RCW 46.61.5055; or (5) a violation of the provisions of an Order to Surrender and Prohibit Weapons, an Extreme Risk Protection Order, or the provisions of any Protection Order or No Contact Order restraining the person or excluding the person from a residence, committed on or after, July 23, 2023,</w:t>
      </w:r>
      <w:r w:rsidRPr="00F35A72">
        <w:rPr>
          <w:rFonts w:ascii="Arial" w:eastAsia="Batang" w:hAnsi="Arial" w:cs="Arial"/>
          <w:color w:val="000000"/>
          <w:sz w:val="22"/>
          <w:szCs w:val="22"/>
        </w:rPr>
        <w:t xml:space="preserve"> I may not possess, own, or have under my control any firearm, and under federal law any firearm or ammunition, unless my right to do so has been restored by the court in which I am adjudicated, or the superior court in Washington state where I live, and by a federal court if required. </w:t>
      </w:r>
      <w:r w:rsidRPr="00F35A72">
        <w:rPr>
          <w:rFonts w:ascii="Arial" w:eastAsia="Batang" w:hAnsi="Arial" w:cs="Arial"/>
          <w:sz w:val="22"/>
          <w:szCs w:val="22"/>
          <w:lang w:eastAsia="ko-KR"/>
        </w:rPr>
        <w:t>Title RCW 9.41.</w:t>
      </w:r>
    </w:p>
    <w:p w14:paraId="59B51129" w14:textId="77777777" w:rsidR="007E16A7" w:rsidRPr="00F35A72" w:rsidRDefault="00680D91" w:rsidP="00A8307E">
      <w:pPr>
        <w:ind w:left="1526" w:hanging="720"/>
        <w:rPr>
          <w:rFonts w:ascii="Arial" w:eastAsia="Batang" w:hAnsi="Arial" w:cs="Arial"/>
          <w:i/>
          <w:iCs/>
          <w:color w:val="000000"/>
          <w:sz w:val="22"/>
          <w:szCs w:val="22"/>
        </w:rPr>
      </w:pPr>
      <w:r w:rsidRPr="00F35A72">
        <w:rPr>
          <w:rFonts w:ascii="Arial" w:eastAsia="Batang" w:hAnsi="Arial" w:cs="Arial"/>
          <w:i/>
          <w:iCs/>
          <w:color w:val="000000"/>
          <w:sz w:val="22"/>
          <w:szCs w:val="22"/>
          <w:lang w:eastAsia="ko-KR"/>
        </w:rPr>
        <w:tab/>
      </w:r>
      <w:r w:rsidRPr="00F35A72">
        <w:rPr>
          <w:rFonts w:ascii="Arial" w:eastAsia="Batang" w:hAnsi="Arial" w:cs="Arial"/>
          <w:i/>
          <w:iCs/>
          <w:color w:val="000000"/>
          <w:sz w:val="22"/>
          <w:szCs w:val="22"/>
          <w:lang w:eastAsia="ko"/>
        </w:rPr>
        <w:t>화기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소지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권리</w:t>
      </w:r>
      <w:r w:rsidRPr="00F35A72">
        <w:rPr>
          <w:rFonts w:ascii="Arial" w:eastAsia="Batang" w:hAnsi="Arial" w:cs="Arial"/>
          <w:i/>
          <w:iCs/>
          <w:color w:val="000000"/>
          <w:sz w:val="22"/>
          <w:szCs w:val="22"/>
          <w:lang w:eastAsia="ko"/>
        </w:rPr>
        <w:t>: [</w:t>
      </w:r>
      <w:r w:rsidRPr="00F35A72">
        <w:rPr>
          <w:rFonts w:ascii="Arial" w:eastAsia="Batang" w:hAnsi="Arial" w:cs="Arial"/>
          <w:i/>
          <w:iCs/>
          <w:color w:val="000000"/>
          <w:sz w:val="22"/>
          <w:szCs w:val="22"/>
          <w:lang w:eastAsia="ko"/>
        </w:rPr>
        <w:t>판사는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범죄자에게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다음을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읽어줘야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합니다</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다음으로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분류된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대해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유죄를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판결한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통지를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받았습니다</w:t>
      </w:r>
      <w:r w:rsidRPr="00F35A72">
        <w:rPr>
          <w:rFonts w:ascii="Arial" w:eastAsia="Batang" w:hAnsi="Arial" w:cs="Arial"/>
          <w:i/>
          <w:iCs/>
          <w:sz w:val="22"/>
          <w:szCs w:val="22"/>
          <w:lang w:eastAsia="ko"/>
        </w:rPr>
        <w:t xml:space="preserve">. (1) </w:t>
      </w:r>
      <w:r w:rsidRPr="00F35A72">
        <w:rPr>
          <w:rFonts w:ascii="Arial" w:eastAsia="Batang" w:hAnsi="Arial" w:cs="Arial"/>
          <w:i/>
          <w:iCs/>
          <w:sz w:val="22"/>
          <w:szCs w:val="22"/>
          <w:lang w:eastAsia="ko"/>
        </w:rPr>
        <w:t>중죄</w:t>
      </w:r>
      <w:r w:rsidRPr="00F35A72">
        <w:rPr>
          <w:rFonts w:ascii="Arial" w:eastAsia="Batang" w:hAnsi="Arial" w:cs="Arial"/>
          <w:i/>
          <w:iCs/>
          <w:sz w:val="22"/>
          <w:szCs w:val="22"/>
          <w:lang w:eastAsia="ko"/>
        </w:rPr>
        <w:t xml:space="preserve">, (2) </w:t>
      </w:r>
      <w:r w:rsidRPr="00F35A72">
        <w:rPr>
          <w:rFonts w:ascii="Arial" w:eastAsia="Batang" w:hAnsi="Arial" w:cs="Arial"/>
          <w:i/>
          <w:iCs/>
          <w:sz w:val="22"/>
          <w:szCs w:val="22"/>
          <w:lang w:eastAsia="ko"/>
        </w:rPr>
        <w:t>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가족</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구성원이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가족</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구성원을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상대로</w:t>
      </w:r>
      <w:r w:rsidRPr="00F35A72">
        <w:rPr>
          <w:rFonts w:ascii="Arial" w:eastAsia="Batang" w:hAnsi="Arial" w:cs="Arial"/>
          <w:i/>
          <w:iCs/>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친밀한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파트너가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파트너를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상대로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저지른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이상의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sz w:val="22"/>
          <w:szCs w:val="22"/>
          <w:lang w:eastAsia="ko"/>
        </w:rPr>
        <w:t>: 4</w:t>
      </w:r>
      <w:r w:rsidRPr="00F35A72">
        <w:rPr>
          <w:rFonts w:ascii="Arial" w:eastAsia="Batang" w:hAnsi="Arial" w:cs="Arial"/>
          <w:i/>
          <w:iCs/>
          <w:sz w:val="22"/>
          <w:szCs w:val="22"/>
          <w:lang w:eastAsia="ko"/>
        </w:rPr>
        <w:t>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폭행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강요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스토킹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중과실</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치상</w:t>
      </w:r>
      <w:r w:rsidRPr="00F35A72">
        <w:rPr>
          <w:rFonts w:ascii="Arial" w:eastAsia="Batang" w:hAnsi="Arial" w:cs="Arial"/>
          <w:i/>
          <w:iCs/>
          <w:sz w:val="22"/>
          <w:szCs w:val="22"/>
          <w:lang w:eastAsia="ko"/>
        </w:rPr>
        <w:t>, 1</w:t>
      </w:r>
      <w:r w:rsidRPr="00F35A72">
        <w:rPr>
          <w:rFonts w:ascii="Arial" w:eastAsia="Batang" w:hAnsi="Arial" w:cs="Arial"/>
          <w:i/>
          <w:iCs/>
          <w:sz w:val="22"/>
          <w:szCs w:val="22"/>
          <w:lang w:eastAsia="ko"/>
        </w:rPr>
        <w:t>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범죄성</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침해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보호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명령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거주지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구속</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제외를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멸여하는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금지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명령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(3) </w:t>
      </w:r>
      <w:r w:rsidRPr="00F35A72">
        <w:rPr>
          <w:rFonts w:ascii="Arial" w:eastAsia="Batang" w:hAnsi="Arial" w:cs="Arial"/>
          <w:i/>
          <w:iCs/>
          <w:sz w:val="22"/>
          <w:szCs w:val="22"/>
          <w:lang w:eastAsia="ko"/>
        </w:rPr>
        <w:t>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가족</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구성원이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구성원에게</w:t>
      </w:r>
      <w:r w:rsidRPr="00F35A72">
        <w:rPr>
          <w:rFonts w:ascii="Arial" w:eastAsia="Batang" w:hAnsi="Arial" w:cs="Arial"/>
          <w:i/>
          <w:iCs/>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친밀한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파트너가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다른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파트너에게</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저지르는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행위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당시에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정의된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바에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따라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결정되는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괴롭힘</w:t>
      </w:r>
      <w:r w:rsidRPr="00F35A72">
        <w:rPr>
          <w:rFonts w:ascii="Arial" w:eastAsia="Batang" w:hAnsi="Arial" w:cs="Arial"/>
          <w:i/>
          <w:iCs/>
          <w:color w:val="000000"/>
          <w:sz w:val="22"/>
          <w:szCs w:val="22"/>
          <w:lang w:eastAsia="ko"/>
        </w:rPr>
        <w:t>,</w:t>
      </w:r>
      <w:r w:rsidRPr="00F35A72">
        <w:rPr>
          <w:rFonts w:ascii="Arial" w:eastAsia="Batang" w:hAnsi="Arial" w:cs="Arial"/>
          <w:i/>
          <w:iCs/>
          <w:sz w:val="22"/>
          <w:szCs w:val="22"/>
          <w:lang w:eastAsia="ko"/>
        </w:rPr>
        <w:t xml:space="preserve">(4) </w:t>
      </w:r>
      <w:r w:rsidRPr="00F35A72">
        <w:rPr>
          <w:rFonts w:ascii="Arial" w:eastAsia="Batang" w:hAnsi="Arial" w:cs="Arial"/>
          <w:i/>
          <w:iCs/>
          <w:sz w:val="22"/>
          <w:szCs w:val="22"/>
          <w:lang w:eastAsia="ko"/>
        </w:rPr>
        <w:t>위에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포함되어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있지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않으며</w:t>
      </w:r>
      <w:r w:rsidRPr="00F35A72">
        <w:rPr>
          <w:rFonts w:ascii="Arial" w:eastAsia="Batang" w:hAnsi="Arial" w:cs="Arial"/>
          <w:i/>
          <w:iCs/>
          <w:sz w:val="22"/>
          <w:szCs w:val="22"/>
          <w:lang w:eastAsia="ko"/>
        </w:rPr>
        <w:t xml:space="preserve"> 2023</w:t>
      </w:r>
      <w:r w:rsidRPr="00F35A72">
        <w:rPr>
          <w:rFonts w:ascii="Arial" w:eastAsia="Batang" w:hAnsi="Arial" w:cs="Arial"/>
          <w:i/>
          <w:iCs/>
          <w:sz w:val="22"/>
          <w:szCs w:val="22"/>
          <w:lang w:eastAsia="ko"/>
        </w:rPr>
        <w:t>년</w:t>
      </w:r>
      <w:r w:rsidRPr="00F35A72">
        <w:rPr>
          <w:rFonts w:ascii="Arial" w:eastAsia="Batang" w:hAnsi="Arial" w:cs="Arial"/>
          <w:i/>
          <w:iCs/>
          <w:sz w:val="22"/>
          <w:szCs w:val="22"/>
          <w:lang w:eastAsia="ko"/>
        </w:rPr>
        <w:t xml:space="preserve"> 7</w:t>
      </w:r>
      <w:r w:rsidRPr="00F35A72">
        <w:rPr>
          <w:rFonts w:ascii="Arial" w:eastAsia="Batang" w:hAnsi="Arial" w:cs="Arial"/>
          <w:i/>
          <w:iCs/>
          <w:sz w:val="22"/>
          <w:szCs w:val="22"/>
          <w:lang w:eastAsia="ko"/>
        </w:rPr>
        <w:t>월</w:t>
      </w:r>
      <w:r w:rsidRPr="00F35A72">
        <w:rPr>
          <w:rFonts w:ascii="Arial" w:eastAsia="Batang" w:hAnsi="Arial" w:cs="Arial"/>
          <w:i/>
          <w:iCs/>
          <w:sz w:val="22"/>
          <w:szCs w:val="22"/>
          <w:lang w:eastAsia="ko"/>
        </w:rPr>
        <w:t xml:space="preserve"> 23</w:t>
      </w:r>
      <w:r w:rsidRPr="00F35A72">
        <w:rPr>
          <w:rFonts w:ascii="Arial" w:eastAsia="Batang" w:hAnsi="Arial" w:cs="Arial"/>
          <w:i/>
          <w:iCs/>
          <w:sz w:val="22"/>
          <w:szCs w:val="22"/>
          <w:lang w:eastAsia="ko"/>
        </w:rPr>
        <w:t>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당일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저지른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비행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중경범죄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행위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가정폭력</w:t>
      </w:r>
      <w:r w:rsidRPr="00F35A72">
        <w:rPr>
          <w:rFonts w:ascii="Arial" w:eastAsia="Batang" w:hAnsi="Arial" w:cs="Arial"/>
          <w:i/>
          <w:iCs/>
          <w:sz w:val="22"/>
          <w:szCs w:val="22"/>
          <w:lang w:eastAsia="ko"/>
        </w:rPr>
        <w:t xml:space="preserve">(RCW 10.99.020) </w:t>
      </w:r>
      <w:r w:rsidRPr="00F35A72">
        <w:rPr>
          <w:rFonts w:ascii="Arial" w:eastAsia="Batang" w:hAnsi="Arial" w:cs="Arial"/>
          <w:i/>
          <w:iCs/>
          <w:sz w:val="22"/>
          <w:szCs w:val="22"/>
          <w:lang w:eastAsia="ko"/>
        </w:rPr>
        <w:t>스토킹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사이버스토킹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사이버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괴롭힘</w:t>
      </w:r>
      <w:r w:rsidRPr="00F35A72">
        <w:rPr>
          <w:rFonts w:ascii="Arial" w:eastAsia="Batang" w:hAnsi="Arial" w:cs="Arial"/>
          <w:i/>
          <w:iCs/>
          <w:sz w:val="22"/>
          <w:szCs w:val="22"/>
          <w:lang w:eastAsia="ko"/>
        </w:rPr>
        <w:t xml:space="preserve">, RCW </w:t>
      </w:r>
      <w:r w:rsidRPr="00F35A72">
        <w:rPr>
          <w:rFonts w:ascii="Arial" w:eastAsia="Batang" w:hAnsi="Arial" w:cs="Arial"/>
          <w:i/>
          <w:iCs/>
          <w:sz w:val="22"/>
          <w:szCs w:val="22"/>
          <w:lang w:eastAsia="ko"/>
        </w:rPr>
        <w:t>전적으로</w:t>
      </w:r>
      <w:r w:rsidRPr="00F35A72">
        <w:rPr>
          <w:rFonts w:ascii="Arial" w:eastAsia="Batang" w:hAnsi="Arial" w:cs="Arial"/>
          <w:i/>
          <w:iCs/>
          <w:sz w:val="22"/>
          <w:szCs w:val="22"/>
          <w:lang w:eastAsia="ko"/>
        </w:rPr>
        <w:t xml:space="preserve"> 9A.90.120(1)(a)(</w:t>
      </w:r>
      <w:proofErr w:type="spellStart"/>
      <w:r w:rsidRPr="00F35A72">
        <w:rPr>
          <w:rFonts w:ascii="Arial" w:eastAsia="Batang" w:hAnsi="Arial" w:cs="Arial"/>
          <w:i/>
          <w:iCs/>
          <w:sz w:val="22"/>
          <w:szCs w:val="22"/>
          <w:lang w:eastAsia="ko"/>
        </w:rPr>
        <w:t>i</w:t>
      </w:r>
      <w:proofErr w:type="spellEnd"/>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정한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요소에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발생한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제외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조준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방출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괴롭힘</w:t>
      </w:r>
      <w:r w:rsidRPr="00F35A72">
        <w:rPr>
          <w:rFonts w:ascii="Arial" w:eastAsia="Batang" w:hAnsi="Arial" w:cs="Arial"/>
          <w:i/>
          <w:iCs/>
          <w:sz w:val="22"/>
          <w:szCs w:val="22"/>
          <w:lang w:eastAsia="ko"/>
        </w:rPr>
        <w:t xml:space="preserve">(RCW 9.41.230), </w:t>
      </w:r>
      <w:r w:rsidRPr="00F35A72">
        <w:rPr>
          <w:rFonts w:ascii="Arial" w:eastAsia="Batang" w:hAnsi="Arial" w:cs="Arial"/>
          <w:i/>
          <w:iCs/>
          <w:sz w:val="22"/>
          <w:szCs w:val="22"/>
          <w:lang w:eastAsia="ko"/>
        </w:rPr>
        <w:t>불법</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운반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취급</w:t>
      </w:r>
      <w:r w:rsidRPr="00F35A72">
        <w:rPr>
          <w:rFonts w:ascii="Arial" w:eastAsia="Batang" w:hAnsi="Arial" w:cs="Arial"/>
          <w:i/>
          <w:iCs/>
          <w:sz w:val="22"/>
          <w:szCs w:val="22"/>
          <w:lang w:eastAsia="ko"/>
        </w:rPr>
        <w:t>(RCW 9.41.270), RCW 16.52.207(1)</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2</w:t>
      </w:r>
      <w:r w:rsidRPr="00F35A72">
        <w:rPr>
          <w:rFonts w:ascii="Arial" w:eastAsia="Batang" w:hAnsi="Arial" w:cs="Arial"/>
          <w:i/>
          <w:iCs/>
          <w:sz w:val="22"/>
          <w:szCs w:val="22"/>
          <w:lang w:eastAsia="ko"/>
        </w:rPr>
        <w:t>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동물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학대</w:t>
      </w:r>
      <w:r w:rsidRPr="00F35A72">
        <w:rPr>
          <w:rFonts w:ascii="Arial" w:eastAsia="Batang" w:hAnsi="Arial" w:cs="Arial"/>
          <w:i/>
          <w:iCs/>
          <w:sz w:val="22"/>
          <w:szCs w:val="22"/>
          <w:lang w:eastAsia="ko"/>
        </w:rPr>
        <w:t>, RCW 46.61.5055</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후</w:t>
      </w:r>
      <w:r w:rsidRPr="00F35A72">
        <w:rPr>
          <w:rFonts w:ascii="Arial" w:eastAsia="Batang" w:hAnsi="Arial" w:cs="Arial"/>
          <w:i/>
          <w:iCs/>
          <w:sz w:val="22"/>
          <w:szCs w:val="22"/>
          <w:lang w:eastAsia="ko"/>
        </w:rPr>
        <w:t xml:space="preserve"> 7</w:t>
      </w:r>
      <w:r w:rsidRPr="00F35A72">
        <w:rPr>
          <w:rFonts w:ascii="Arial" w:eastAsia="Batang" w:hAnsi="Arial" w:cs="Arial"/>
          <w:i/>
          <w:iCs/>
          <w:sz w:val="22"/>
          <w:szCs w:val="22"/>
          <w:lang w:eastAsia="ko"/>
        </w:rPr>
        <w:t>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이내에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저지른</w:t>
      </w:r>
      <w:r w:rsidRPr="00F35A72">
        <w:rPr>
          <w:rFonts w:ascii="Arial" w:eastAsia="Batang" w:hAnsi="Arial" w:cs="Arial"/>
          <w:i/>
          <w:iCs/>
          <w:sz w:val="22"/>
          <w:szCs w:val="22"/>
          <w:lang w:eastAsia="ko"/>
        </w:rPr>
        <w:t xml:space="preserve"> RCW 46.61.5055(14)</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정의된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w:t>
      </w:r>
      <w:r w:rsidRPr="00F35A72">
        <w:rPr>
          <w:rFonts w:ascii="Arial" w:eastAsia="Batang" w:hAnsi="Arial" w:cs="Arial"/>
          <w:i/>
          <w:iCs/>
          <w:sz w:val="22"/>
          <w:szCs w:val="22"/>
          <w:lang w:eastAsia="ko"/>
        </w:rPr>
        <w:t xml:space="preserve">”, (5) </w:t>
      </w:r>
      <w:r w:rsidRPr="00F35A72">
        <w:rPr>
          <w:rFonts w:ascii="Arial" w:eastAsia="Batang" w:hAnsi="Arial" w:cs="Arial"/>
          <w:i/>
          <w:iCs/>
          <w:sz w:val="22"/>
          <w:szCs w:val="22"/>
          <w:lang w:eastAsia="ko"/>
        </w:rPr>
        <w:t>무기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반납</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금지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명령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극단적</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보호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명령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2023</w:t>
      </w:r>
      <w:r w:rsidRPr="00F35A72">
        <w:rPr>
          <w:rFonts w:ascii="Arial" w:eastAsia="Batang" w:hAnsi="Arial" w:cs="Arial"/>
          <w:i/>
          <w:iCs/>
          <w:sz w:val="22"/>
          <w:szCs w:val="22"/>
          <w:lang w:eastAsia="ko"/>
        </w:rPr>
        <w:t>년</w:t>
      </w:r>
      <w:r w:rsidRPr="00F35A72">
        <w:rPr>
          <w:rFonts w:ascii="Arial" w:eastAsia="Batang" w:hAnsi="Arial" w:cs="Arial"/>
          <w:i/>
          <w:iCs/>
          <w:sz w:val="22"/>
          <w:szCs w:val="22"/>
          <w:lang w:eastAsia="ko"/>
        </w:rPr>
        <w:t xml:space="preserve"> 7</w:t>
      </w:r>
      <w:r w:rsidRPr="00F35A72">
        <w:rPr>
          <w:rFonts w:ascii="Arial" w:eastAsia="Batang" w:hAnsi="Arial" w:cs="Arial"/>
          <w:i/>
          <w:iCs/>
          <w:sz w:val="22"/>
          <w:szCs w:val="22"/>
          <w:lang w:eastAsia="ko"/>
        </w:rPr>
        <w:t>월</w:t>
      </w:r>
      <w:r w:rsidRPr="00F35A72">
        <w:rPr>
          <w:rFonts w:ascii="Arial" w:eastAsia="Batang" w:hAnsi="Arial" w:cs="Arial"/>
          <w:i/>
          <w:iCs/>
          <w:sz w:val="22"/>
          <w:szCs w:val="22"/>
          <w:lang w:eastAsia="ko"/>
        </w:rPr>
        <w:t xml:space="preserve"> 23</w:t>
      </w:r>
      <w:r w:rsidRPr="00F35A72">
        <w:rPr>
          <w:rFonts w:ascii="Arial" w:eastAsia="Batang" w:hAnsi="Arial" w:cs="Arial"/>
          <w:i/>
          <w:iCs/>
          <w:sz w:val="22"/>
          <w:szCs w:val="22"/>
          <w:lang w:eastAsia="ko"/>
        </w:rPr>
        <w:t>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당일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개인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접근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금지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거주지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접근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금지를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명령한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보호</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명령이나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접촉</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금지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명령</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조항의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위반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판결을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내린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법원이나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본인이</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거주하는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워싱턴주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상급</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및</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필요할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연방</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법원에서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권리를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회복하지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않은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이상</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연방</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법에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따라</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화기나</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탄약을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소지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소유</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또는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통지해서는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안</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됩니다</w:t>
      </w:r>
      <w:r w:rsidRPr="00F35A72">
        <w:rPr>
          <w:rFonts w:ascii="Arial" w:eastAsia="Batang" w:hAnsi="Arial" w:cs="Arial"/>
          <w:i/>
          <w:iCs/>
          <w:color w:val="000000"/>
          <w:sz w:val="22"/>
          <w:szCs w:val="22"/>
          <w:lang w:eastAsia="ko"/>
        </w:rPr>
        <w:t xml:space="preserve">. </w:t>
      </w:r>
      <w:r w:rsidRPr="00F35A72">
        <w:rPr>
          <w:rFonts w:ascii="Arial" w:eastAsia="Batang" w:hAnsi="Arial" w:cs="Arial"/>
          <w:i/>
          <w:iCs/>
          <w:sz w:val="22"/>
          <w:szCs w:val="22"/>
          <w:lang w:eastAsia="ko"/>
        </w:rPr>
        <w:t>Title RCW 9.41.</w:t>
      </w:r>
    </w:p>
    <w:p w14:paraId="126025AB" w14:textId="77777777" w:rsidR="007E16A7" w:rsidRPr="00F35A72" w:rsidRDefault="007E16A7" w:rsidP="000D60C2">
      <w:pPr>
        <w:numPr>
          <w:ilvl w:val="0"/>
          <w:numId w:val="20"/>
        </w:numPr>
        <w:ind w:left="1440" w:hanging="720"/>
        <w:rPr>
          <w:rFonts w:ascii="Arial" w:eastAsia="Batang" w:hAnsi="Arial" w:cs="Arial"/>
          <w:sz w:val="22"/>
          <w:szCs w:val="22"/>
          <w:lang w:eastAsia="ko-KR"/>
        </w:rPr>
      </w:pPr>
      <w:r w:rsidRPr="00F35A72">
        <w:rPr>
          <w:rFonts w:ascii="Arial" w:eastAsia="Batang" w:hAnsi="Arial" w:cs="Arial"/>
          <w:caps/>
          <w:color w:val="000000"/>
          <w:sz w:val="22"/>
          <w:szCs w:val="22"/>
        </w:rPr>
        <w:t>Unlawful Possession of a Firearm in the 1</w:t>
      </w:r>
      <w:r w:rsidRPr="00F35A72">
        <w:rPr>
          <w:rFonts w:ascii="Arial" w:eastAsia="Batang" w:hAnsi="Arial" w:cs="Arial"/>
          <w:caps/>
          <w:color w:val="000000"/>
          <w:sz w:val="22"/>
          <w:szCs w:val="22"/>
          <w:vertAlign w:val="superscript"/>
        </w:rPr>
        <w:t>st</w:t>
      </w:r>
      <w:r w:rsidRPr="00F35A72">
        <w:rPr>
          <w:rFonts w:ascii="Arial" w:eastAsia="Batang" w:hAnsi="Arial" w:cs="Arial"/>
          <w:caps/>
          <w:color w:val="000000"/>
          <w:sz w:val="22"/>
          <w:szCs w:val="22"/>
        </w:rPr>
        <w:t xml:space="preserve"> or 2</w:t>
      </w:r>
      <w:r w:rsidRPr="00F35A72">
        <w:rPr>
          <w:rFonts w:ascii="Arial" w:eastAsia="Batang" w:hAnsi="Arial" w:cs="Arial"/>
          <w:caps/>
          <w:color w:val="000000"/>
          <w:sz w:val="22"/>
          <w:szCs w:val="22"/>
          <w:vertAlign w:val="superscript"/>
        </w:rPr>
        <w:t>nd</w:t>
      </w:r>
      <w:r w:rsidRPr="00F35A72">
        <w:rPr>
          <w:rFonts w:ascii="Arial" w:eastAsia="Batang" w:hAnsi="Arial" w:cs="Arial"/>
          <w:caps/>
          <w:color w:val="000000"/>
          <w:sz w:val="22"/>
          <w:szCs w:val="22"/>
        </w:rPr>
        <w:t xml:space="preserve"> Degree:</w:t>
      </w:r>
      <w:r w:rsidRPr="00F35A72">
        <w:rPr>
          <w:rFonts w:ascii="Arial" w:eastAsia="Batang" w:hAnsi="Arial" w:cs="Arial"/>
          <w:caps/>
          <w:color w:val="000000"/>
          <w:sz w:val="22"/>
          <w:szCs w:val="22"/>
        </w:rPr>
        <w:br/>
      </w:r>
      <w:r w:rsidRPr="00F35A72">
        <w:rPr>
          <w:rFonts w:ascii="Arial" w:eastAsia="Batang" w:hAnsi="Arial" w:cs="Arial"/>
          <w:sz w:val="22"/>
          <w:szCs w:val="22"/>
        </w:rPr>
        <w:t>I understand that if the court finds me guilty of Unlawful Possession of a Firearm in the 1</w:t>
      </w:r>
      <w:r w:rsidRPr="00F35A72">
        <w:rPr>
          <w:rFonts w:ascii="Arial" w:eastAsia="Batang" w:hAnsi="Arial" w:cs="Arial"/>
          <w:sz w:val="22"/>
          <w:szCs w:val="22"/>
          <w:vertAlign w:val="superscript"/>
        </w:rPr>
        <w:t>st</w:t>
      </w:r>
      <w:r w:rsidRPr="00F35A72">
        <w:rPr>
          <w:rFonts w:ascii="Arial" w:eastAsia="Batang" w:hAnsi="Arial" w:cs="Arial"/>
          <w:sz w:val="22"/>
          <w:szCs w:val="22"/>
        </w:rPr>
        <w:t xml:space="preserve"> or 2</w:t>
      </w:r>
      <w:r w:rsidRPr="00F35A72">
        <w:rPr>
          <w:rFonts w:ascii="Arial" w:eastAsia="Batang" w:hAnsi="Arial" w:cs="Arial"/>
          <w:sz w:val="22"/>
          <w:szCs w:val="22"/>
          <w:vertAlign w:val="superscript"/>
        </w:rPr>
        <w:t>nd</w:t>
      </w:r>
      <w:r w:rsidRPr="00F35A72">
        <w:rPr>
          <w:rFonts w:ascii="Arial" w:eastAsia="Batang" w:hAnsi="Arial" w:cs="Arial"/>
          <w:sz w:val="22"/>
          <w:szCs w:val="22"/>
        </w:rPr>
        <w:t xml:space="preserve"> degree, I must participate in a “qualifying program” unless there is no such program available or the court makes a written finding based on the juvenile court risk assessment that participation in the program would not be appropriate. A qualifying program means an aggression replacement training program, a functional family therapy program, or another cost-beneficial, evidence or research-based approved program applicable to the juvenile firearm offender population.</w:t>
      </w:r>
      <w:r w:rsidRPr="00F35A72">
        <w:rPr>
          <w:rFonts w:ascii="Arial" w:eastAsia="Batang" w:hAnsi="Arial" w:cs="Arial"/>
          <w:sz w:val="22"/>
          <w:szCs w:val="22"/>
        </w:rPr>
        <w:br/>
      </w:r>
      <w:r w:rsidRPr="00F35A72">
        <w:rPr>
          <w:rFonts w:ascii="Arial" w:eastAsia="Batang" w:hAnsi="Arial" w:cs="Arial"/>
          <w:i/>
          <w:iCs/>
          <w:caps/>
          <w:color w:val="000000"/>
          <w:sz w:val="22"/>
          <w:szCs w:val="22"/>
          <w:lang w:eastAsia="ko"/>
        </w:rPr>
        <w:t>1</w:t>
      </w:r>
      <w:r w:rsidRPr="00F35A72">
        <w:rPr>
          <w:rFonts w:ascii="Arial" w:eastAsia="Batang" w:hAnsi="Arial" w:cs="Arial"/>
          <w:i/>
          <w:iCs/>
          <w:caps/>
          <w:color w:val="000000"/>
          <w:sz w:val="22"/>
          <w:szCs w:val="22"/>
          <w:lang w:eastAsia="ko"/>
        </w:rPr>
        <w:t>급</w:t>
      </w:r>
      <w:r w:rsidRPr="00F35A72">
        <w:rPr>
          <w:rFonts w:ascii="Arial" w:eastAsia="Batang" w:hAnsi="Arial" w:cs="Arial"/>
          <w:i/>
          <w:iCs/>
          <w:caps/>
          <w:color w:val="000000"/>
          <w:sz w:val="22"/>
          <w:szCs w:val="22"/>
          <w:vertAlign w:val="superscript"/>
          <w:lang w:eastAsia="ko"/>
        </w:rPr>
        <w:t xml:space="preserve"> </w:t>
      </w:r>
      <w:r w:rsidRPr="00F35A72">
        <w:rPr>
          <w:rFonts w:ascii="Arial" w:eastAsia="Batang" w:hAnsi="Arial" w:cs="Arial"/>
          <w:i/>
          <w:iCs/>
          <w:caps/>
          <w:color w:val="000000"/>
          <w:sz w:val="22"/>
          <w:szCs w:val="22"/>
          <w:lang w:eastAsia="ko"/>
        </w:rPr>
        <w:t>또는</w:t>
      </w:r>
      <w:r w:rsidRPr="00F35A72">
        <w:rPr>
          <w:rFonts w:ascii="Arial" w:eastAsia="Batang" w:hAnsi="Arial" w:cs="Arial"/>
          <w:i/>
          <w:iCs/>
          <w:caps/>
          <w:color w:val="000000"/>
          <w:sz w:val="22"/>
          <w:szCs w:val="22"/>
          <w:lang w:eastAsia="ko"/>
        </w:rPr>
        <w:t xml:space="preserve"> 2</w:t>
      </w:r>
      <w:r w:rsidRPr="00F35A72">
        <w:rPr>
          <w:rFonts w:ascii="Arial" w:eastAsia="Batang" w:hAnsi="Arial" w:cs="Arial"/>
          <w:i/>
          <w:iCs/>
          <w:caps/>
          <w:color w:val="000000"/>
          <w:sz w:val="22"/>
          <w:szCs w:val="22"/>
          <w:lang w:eastAsia="ko"/>
        </w:rPr>
        <w:t>급</w:t>
      </w:r>
      <w:r w:rsidRPr="00F35A72">
        <w:rPr>
          <w:rFonts w:ascii="Arial" w:eastAsia="Batang" w:hAnsi="Arial" w:cs="Arial"/>
          <w:i/>
          <w:iCs/>
          <w:caps/>
          <w:color w:val="000000"/>
          <w:sz w:val="22"/>
          <w:szCs w:val="22"/>
          <w:vertAlign w:val="superscript"/>
          <w:lang w:eastAsia="ko"/>
        </w:rPr>
        <w:t xml:space="preserve"> </w:t>
      </w:r>
      <w:r w:rsidRPr="00F35A72">
        <w:rPr>
          <w:rFonts w:ascii="Arial" w:eastAsia="Batang" w:hAnsi="Arial" w:cs="Arial"/>
          <w:i/>
          <w:iCs/>
          <w:caps/>
          <w:color w:val="000000"/>
          <w:sz w:val="22"/>
          <w:szCs w:val="22"/>
          <w:lang w:eastAsia="ko"/>
        </w:rPr>
        <w:t>불법</w:t>
      </w:r>
      <w:r w:rsidRPr="00F35A72">
        <w:rPr>
          <w:rFonts w:ascii="Arial" w:eastAsia="Batang" w:hAnsi="Arial" w:cs="Arial"/>
          <w:i/>
          <w:iCs/>
          <w:caps/>
          <w:color w:val="000000"/>
          <w:sz w:val="22"/>
          <w:szCs w:val="22"/>
          <w:lang w:eastAsia="ko"/>
        </w:rPr>
        <w:t xml:space="preserve"> </w:t>
      </w:r>
      <w:r w:rsidRPr="00F35A72">
        <w:rPr>
          <w:rFonts w:ascii="Arial" w:eastAsia="Batang" w:hAnsi="Arial" w:cs="Arial"/>
          <w:i/>
          <w:iCs/>
          <w:caps/>
          <w:color w:val="000000"/>
          <w:sz w:val="22"/>
          <w:szCs w:val="22"/>
          <w:lang w:eastAsia="ko"/>
        </w:rPr>
        <w:t>화기</w:t>
      </w:r>
      <w:r w:rsidRPr="00F35A72">
        <w:rPr>
          <w:rFonts w:ascii="Arial" w:eastAsia="Batang" w:hAnsi="Arial" w:cs="Arial"/>
          <w:i/>
          <w:iCs/>
          <w:caps/>
          <w:color w:val="000000"/>
          <w:sz w:val="22"/>
          <w:szCs w:val="22"/>
          <w:lang w:eastAsia="ko"/>
        </w:rPr>
        <w:t xml:space="preserve"> </w:t>
      </w:r>
      <w:r w:rsidRPr="00F35A72">
        <w:rPr>
          <w:rFonts w:ascii="Arial" w:eastAsia="Batang" w:hAnsi="Arial" w:cs="Arial"/>
          <w:i/>
          <w:iCs/>
          <w:caps/>
          <w:color w:val="000000"/>
          <w:sz w:val="22"/>
          <w:szCs w:val="22"/>
          <w:lang w:eastAsia="ko"/>
        </w:rPr>
        <w:t>소지</w:t>
      </w:r>
      <w:r w:rsidRPr="00F35A72">
        <w:rPr>
          <w:rFonts w:ascii="Arial" w:eastAsia="Batang" w:hAnsi="Arial" w:cs="Arial"/>
          <w:i/>
          <w:iCs/>
          <w:caps/>
          <w:color w:val="000000"/>
          <w:sz w:val="22"/>
          <w:szCs w:val="22"/>
          <w:lang w:eastAsia="ko"/>
        </w:rPr>
        <w:t>:</w:t>
      </w:r>
      <w:r w:rsidRPr="00F35A72">
        <w:rPr>
          <w:rFonts w:ascii="Arial" w:eastAsia="Batang" w:hAnsi="Arial" w:cs="Arial"/>
          <w:i/>
          <w:iCs/>
          <w:caps/>
          <w:color w:val="000000"/>
          <w:sz w:val="22"/>
          <w:szCs w:val="22"/>
          <w:lang w:eastAsia="ko"/>
        </w:rPr>
        <w:br/>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본인의</w:t>
      </w:r>
      <w:r w:rsidRPr="00F35A72">
        <w:rPr>
          <w:rFonts w:ascii="Arial" w:eastAsia="Batang" w:hAnsi="Arial" w:cs="Arial"/>
          <w:i/>
          <w:iCs/>
          <w:sz w:val="22"/>
          <w:szCs w:val="22"/>
          <w:lang w:eastAsia="ko"/>
        </w:rPr>
        <w:t xml:space="preserve"> 1</w:t>
      </w:r>
      <w:r w:rsidRPr="00F35A72">
        <w:rPr>
          <w:rFonts w:ascii="Arial" w:eastAsia="Batang" w:hAnsi="Arial" w:cs="Arial"/>
          <w:i/>
          <w:iCs/>
          <w:sz w:val="22"/>
          <w:szCs w:val="22"/>
          <w:lang w:eastAsia="ko"/>
        </w:rPr>
        <w:t>급</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2</w:t>
      </w:r>
      <w:r w:rsidRPr="00F35A72">
        <w:rPr>
          <w:rFonts w:ascii="Arial" w:eastAsia="Batang" w:hAnsi="Arial" w:cs="Arial"/>
          <w:i/>
          <w:iCs/>
          <w:sz w:val="22"/>
          <w:szCs w:val="22"/>
          <w:lang w:eastAsia="ko"/>
        </w:rPr>
        <w:t>급</w:t>
      </w:r>
      <w:r w:rsidRPr="00F35A72">
        <w:rPr>
          <w:rFonts w:ascii="Arial" w:eastAsia="Batang" w:hAnsi="Arial" w:cs="Arial"/>
          <w:i/>
          <w:iCs/>
          <w:sz w:val="22"/>
          <w:szCs w:val="22"/>
          <w:vertAlign w:val="superscript"/>
          <w:lang w:eastAsia="ko"/>
        </w:rPr>
        <w:t xml:space="preserve"> </w:t>
      </w:r>
      <w:r w:rsidRPr="00F35A72">
        <w:rPr>
          <w:rFonts w:ascii="Arial" w:eastAsia="Batang" w:hAnsi="Arial" w:cs="Arial"/>
          <w:i/>
          <w:iCs/>
          <w:sz w:val="22"/>
          <w:szCs w:val="22"/>
          <w:lang w:eastAsia="ko"/>
        </w:rPr>
        <w:t>불법</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소지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유죄를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경우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해당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프로그램을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이용할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없거나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법원에서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소년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평가를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근거로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프로그램</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참여가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적절하지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않다는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서면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결정을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내리지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않은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이상</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자격</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프로그램</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참여해야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합니다</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자격</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프로그램은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소년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범죄자에게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적용되는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공격성</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대체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교육</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프로그램</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기능적</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가족</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치료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프로그램</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비용효과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증거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기반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연구</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기반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승인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프로그램을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뜻합니다</w:t>
      </w:r>
      <w:r w:rsidRPr="00F35A72">
        <w:rPr>
          <w:rFonts w:ascii="Arial" w:eastAsia="Batang" w:hAnsi="Arial" w:cs="Arial"/>
          <w:i/>
          <w:iCs/>
          <w:sz w:val="22"/>
          <w:szCs w:val="22"/>
          <w:lang w:eastAsia="ko"/>
        </w:rPr>
        <w:t>.</w:t>
      </w:r>
    </w:p>
    <w:p w14:paraId="0D91C773" w14:textId="77777777" w:rsidR="007E16A7" w:rsidRPr="00F35A72" w:rsidRDefault="007E16A7" w:rsidP="000D60C2">
      <w:pPr>
        <w:numPr>
          <w:ilvl w:val="0"/>
          <w:numId w:val="20"/>
        </w:numPr>
        <w:ind w:left="1440" w:hanging="720"/>
        <w:rPr>
          <w:rFonts w:ascii="Arial" w:eastAsia="Batang" w:hAnsi="Arial" w:cs="Arial"/>
          <w:strike/>
          <w:color w:val="000000"/>
          <w:sz w:val="22"/>
          <w:szCs w:val="22"/>
        </w:rPr>
      </w:pPr>
      <w:r w:rsidRPr="00F35A72">
        <w:rPr>
          <w:rFonts w:ascii="Arial" w:eastAsia="Batang" w:hAnsi="Arial" w:cs="Arial"/>
          <w:color w:val="000000"/>
          <w:sz w:val="22"/>
          <w:szCs w:val="22"/>
        </w:rPr>
        <w:lastRenderedPageBreak/>
        <w:t>FELONY FIREARM REGISTRATION</w:t>
      </w:r>
      <w:r w:rsidRPr="00F35A72">
        <w:rPr>
          <w:rFonts w:ascii="Arial" w:eastAsia="Batang" w:hAnsi="Arial" w:cs="Arial"/>
          <w:sz w:val="22"/>
          <w:szCs w:val="22"/>
        </w:rPr>
        <w:t>: I am subject to court-ordered felony firearm offender registration, pursuant to RCW 9.41.330. The specific registration requirements are found in the “Felony Firearm Offender Registration” attachment.</w:t>
      </w:r>
      <w:r w:rsidRPr="00F35A72">
        <w:rPr>
          <w:rFonts w:ascii="Arial" w:eastAsia="Batang" w:hAnsi="Arial" w:cs="Arial"/>
          <w:sz w:val="22"/>
          <w:szCs w:val="22"/>
        </w:rPr>
        <w:br/>
      </w:r>
      <w:r w:rsidRPr="00F35A72">
        <w:rPr>
          <w:rFonts w:ascii="Arial" w:eastAsia="Batang" w:hAnsi="Arial" w:cs="Arial"/>
          <w:i/>
          <w:iCs/>
          <w:color w:val="000000"/>
          <w:sz w:val="22"/>
          <w:szCs w:val="22"/>
          <w:lang w:eastAsia="ko"/>
        </w:rPr>
        <w:t>중범죄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화기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등록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RCW 9.41.330</w:t>
      </w:r>
      <w:r w:rsidRPr="00F35A72">
        <w:rPr>
          <w:rFonts w:ascii="Arial" w:eastAsia="Batang" w:hAnsi="Arial" w:cs="Arial"/>
          <w:i/>
          <w:iCs/>
          <w:sz w:val="22"/>
          <w:szCs w:val="22"/>
          <w:lang w:eastAsia="ko"/>
        </w:rPr>
        <w:t>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따라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명령</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중범죄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범죄자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등록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대상입니다</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구체적인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등록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요건은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화기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중범죄자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등록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부속</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문서에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있습니다</w:t>
      </w:r>
      <w:r w:rsidRPr="00F35A72">
        <w:rPr>
          <w:rFonts w:ascii="Arial" w:eastAsia="Batang" w:hAnsi="Arial" w:cs="Arial"/>
          <w:i/>
          <w:iCs/>
          <w:sz w:val="22"/>
          <w:szCs w:val="22"/>
          <w:lang w:eastAsia="ko"/>
        </w:rPr>
        <w:t>.</w:t>
      </w:r>
    </w:p>
    <w:p w14:paraId="2C9D2E57" w14:textId="77777777" w:rsidR="00357A6F" w:rsidRPr="00F35A72" w:rsidRDefault="007E16A7" w:rsidP="000D60C2">
      <w:pPr>
        <w:spacing w:before="120"/>
        <w:ind w:left="720" w:hanging="720"/>
        <w:rPr>
          <w:rFonts w:ascii="Arial" w:eastAsia="Batang" w:hAnsi="Arial" w:cs="Arial"/>
          <w:sz w:val="22"/>
          <w:szCs w:val="22"/>
        </w:rPr>
      </w:pPr>
      <w:r w:rsidRPr="005F78CE">
        <w:rPr>
          <w:rFonts w:ascii="Arial" w:eastAsia="Batang" w:hAnsi="Arial" w:cs="Arial"/>
          <w:b/>
          <w:bCs/>
          <w:sz w:val="22"/>
          <w:szCs w:val="22"/>
        </w:rPr>
        <w:t>1.6</w:t>
      </w:r>
      <w:r w:rsidRPr="00F35A72">
        <w:rPr>
          <w:rFonts w:ascii="Arial" w:eastAsia="Batang" w:hAnsi="Arial" w:cs="Arial"/>
          <w:sz w:val="22"/>
          <w:szCs w:val="22"/>
        </w:rPr>
        <w:tab/>
      </w:r>
      <w:r w:rsidRPr="00F35A72">
        <w:rPr>
          <w:rFonts w:ascii="Arial" w:eastAsia="Batang" w:hAnsi="Arial" w:cs="Arial"/>
          <w:color w:val="000000"/>
          <w:sz w:val="22"/>
          <w:szCs w:val="22"/>
        </w:rPr>
        <w:t xml:space="preserve">PROSECUTOR RECOMMENDATION: </w:t>
      </w:r>
      <w:r w:rsidRPr="00F35A72">
        <w:rPr>
          <w:rFonts w:ascii="Arial" w:eastAsia="Batang" w:hAnsi="Arial" w:cs="Arial"/>
          <w:sz w:val="22"/>
          <w:szCs w:val="22"/>
        </w:rPr>
        <w:t>The prosecutor has promised to take the following action and/or make the following recommendations:</w:t>
      </w:r>
    </w:p>
    <w:p w14:paraId="250795DA" w14:textId="77777777" w:rsidR="007E16A7" w:rsidRPr="00F35A72" w:rsidRDefault="00680D91" w:rsidP="00A8307E">
      <w:pPr>
        <w:ind w:left="720" w:hanging="72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color w:val="000000"/>
          <w:sz w:val="22"/>
          <w:szCs w:val="22"/>
          <w:lang w:eastAsia="ko"/>
        </w:rPr>
        <w:t>검사</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권고</w:t>
      </w:r>
      <w:r w:rsidRPr="00F35A72">
        <w:rPr>
          <w:rFonts w:ascii="Arial" w:eastAsia="Batang" w:hAnsi="Arial" w:cs="Arial"/>
          <w:i/>
          <w:iCs/>
          <w:color w:val="000000"/>
          <w:sz w:val="22"/>
          <w:szCs w:val="22"/>
          <w:lang w:eastAsia="ko"/>
        </w:rPr>
        <w:t xml:space="preserve">: </w:t>
      </w:r>
      <w:r w:rsidRPr="00F35A72">
        <w:rPr>
          <w:rFonts w:ascii="Arial" w:eastAsia="Batang" w:hAnsi="Arial" w:cs="Arial"/>
          <w:i/>
          <w:iCs/>
          <w:sz w:val="22"/>
          <w:szCs w:val="22"/>
          <w:lang w:eastAsia="ko"/>
        </w:rPr>
        <w:t>검사는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조치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및</w:t>
      </w:r>
      <w:r w:rsidRPr="00F35A72">
        <w:rPr>
          <w:rFonts w:ascii="Arial" w:eastAsia="Batang" w:hAnsi="Arial" w:cs="Arial"/>
          <w:i/>
          <w:iCs/>
          <w:sz w:val="22"/>
          <w:szCs w:val="22"/>
          <w:lang w:eastAsia="ko"/>
        </w:rPr>
        <w:t>/</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권고를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약속했습니다</w:t>
      </w:r>
      <w:r w:rsidRPr="00F35A72">
        <w:rPr>
          <w:rFonts w:ascii="Arial" w:eastAsia="Batang" w:hAnsi="Arial" w:cs="Arial"/>
          <w:i/>
          <w:iCs/>
          <w:sz w:val="22"/>
          <w:szCs w:val="22"/>
          <w:lang w:eastAsia="ko"/>
        </w:rPr>
        <w:t>.</w:t>
      </w:r>
    </w:p>
    <w:p w14:paraId="2F0C824B" w14:textId="77777777" w:rsidR="00357A6F" w:rsidRPr="00F35A72" w:rsidRDefault="007E16A7" w:rsidP="000D60C2">
      <w:pPr>
        <w:spacing w:before="120"/>
        <w:ind w:left="720" w:right="331"/>
        <w:jc w:val="both"/>
        <w:rPr>
          <w:rFonts w:ascii="Arial" w:eastAsia="Batang" w:hAnsi="Arial" w:cs="Arial"/>
          <w:color w:val="000000"/>
          <w:sz w:val="22"/>
          <w:szCs w:val="22"/>
        </w:rPr>
      </w:pPr>
      <w:r w:rsidRPr="00F35A72">
        <w:rPr>
          <w:rFonts w:ascii="Arial" w:eastAsia="Batang" w:hAnsi="Arial" w:cs="Arial"/>
          <w:color w:val="000000"/>
          <w:sz w:val="22"/>
          <w:szCs w:val="22"/>
          <w:lang w:eastAsia="ko-KR"/>
        </w:rPr>
        <w:tab/>
      </w:r>
      <w:r w:rsidRPr="00F35A72">
        <w:rPr>
          <w:rFonts w:ascii="Arial" w:eastAsia="Batang" w:hAnsi="Arial" w:cs="Arial"/>
          <w:color w:val="000000"/>
          <w:sz w:val="22"/>
          <w:szCs w:val="22"/>
        </w:rPr>
        <w:t>_______ months of community supervision.</w:t>
      </w:r>
    </w:p>
    <w:p w14:paraId="0DEF56A2" w14:textId="77777777" w:rsidR="007E16A7" w:rsidRPr="00F35A72" w:rsidRDefault="00357A6F" w:rsidP="00A8307E">
      <w:pPr>
        <w:ind w:left="720" w:right="331"/>
        <w:jc w:val="both"/>
        <w:rPr>
          <w:rFonts w:ascii="Arial" w:eastAsia="Batang" w:hAnsi="Arial" w:cs="Arial"/>
          <w:i/>
          <w:iCs/>
          <w:color w:val="000000"/>
          <w:sz w:val="22"/>
          <w:szCs w:val="22"/>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rPr>
        <w:tab/>
        <w:t xml:space="preserve">  </w:t>
      </w:r>
      <w:r w:rsidRPr="00F35A72">
        <w:rPr>
          <w:rFonts w:ascii="Arial" w:eastAsia="Batang" w:hAnsi="Arial" w:cs="Arial"/>
          <w:i/>
          <w:iCs/>
          <w:color w:val="000000"/>
          <w:sz w:val="22"/>
          <w:szCs w:val="22"/>
          <w:lang w:eastAsia="ko"/>
        </w:rPr>
        <w:t>개월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커뮤니티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감독</w:t>
      </w:r>
      <w:r w:rsidRPr="00F35A72">
        <w:rPr>
          <w:rFonts w:ascii="Arial" w:eastAsia="Batang" w:hAnsi="Arial" w:cs="Arial"/>
          <w:i/>
          <w:iCs/>
          <w:color w:val="000000"/>
          <w:sz w:val="22"/>
          <w:szCs w:val="22"/>
          <w:lang w:eastAsia="ko"/>
        </w:rPr>
        <w:t>.</w:t>
      </w:r>
    </w:p>
    <w:p w14:paraId="31DB4118" w14:textId="77777777" w:rsidR="00357A6F" w:rsidRPr="00F35A72" w:rsidRDefault="007E16A7" w:rsidP="000D60C2">
      <w:pPr>
        <w:spacing w:before="120"/>
        <w:ind w:left="720" w:right="331"/>
        <w:jc w:val="both"/>
        <w:rPr>
          <w:rFonts w:ascii="Arial" w:eastAsia="Batang" w:hAnsi="Arial" w:cs="Arial"/>
          <w:color w:val="000000"/>
          <w:sz w:val="22"/>
          <w:szCs w:val="22"/>
        </w:rPr>
      </w:pPr>
      <w:r w:rsidRPr="00F35A72">
        <w:rPr>
          <w:rFonts w:ascii="Arial" w:eastAsia="Batang" w:hAnsi="Arial" w:cs="Arial"/>
          <w:color w:val="000000"/>
          <w:sz w:val="22"/>
          <w:szCs w:val="22"/>
        </w:rPr>
        <w:tab/>
        <w:t>_______ hours of community service.</w:t>
      </w:r>
    </w:p>
    <w:p w14:paraId="435D110E" w14:textId="77777777" w:rsidR="007E16A7" w:rsidRPr="00F35A72" w:rsidRDefault="00357A6F" w:rsidP="00A8307E">
      <w:pPr>
        <w:ind w:left="720" w:right="331"/>
        <w:jc w:val="both"/>
        <w:rPr>
          <w:rFonts w:ascii="Arial" w:eastAsia="Batang" w:hAnsi="Arial" w:cs="Arial"/>
          <w:i/>
          <w:iCs/>
          <w:color w:val="000000"/>
          <w:sz w:val="22"/>
          <w:szCs w:val="22"/>
        </w:rPr>
      </w:pPr>
      <w:r w:rsidRPr="00F35A72">
        <w:rPr>
          <w:rFonts w:ascii="Arial" w:eastAsia="Batang" w:hAnsi="Arial" w:cs="Arial"/>
          <w:i/>
          <w:iCs/>
          <w:color w:val="000000"/>
          <w:sz w:val="22"/>
          <w:szCs w:val="22"/>
        </w:rPr>
        <w:tab/>
      </w:r>
      <w:r w:rsidRPr="00F35A72">
        <w:rPr>
          <w:rFonts w:ascii="Arial" w:eastAsia="Batang" w:hAnsi="Arial" w:cs="Arial"/>
          <w:i/>
          <w:iCs/>
          <w:color w:val="000000"/>
          <w:sz w:val="22"/>
          <w:szCs w:val="22"/>
        </w:rPr>
        <w:tab/>
        <w:t xml:space="preserve"> </w:t>
      </w:r>
      <w:r w:rsidRPr="00F35A72">
        <w:rPr>
          <w:rFonts w:ascii="Arial" w:eastAsia="Batang" w:hAnsi="Arial" w:cs="Arial"/>
          <w:i/>
          <w:iCs/>
          <w:color w:val="000000"/>
          <w:sz w:val="22"/>
          <w:szCs w:val="22"/>
          <w:lang w:eastAsia="ko"/>
        </w:rPr>
        <w:t>시간</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커뮤니티</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봉사</w:t>
      </w:r>
      <w:r w:rsidRPr="00F35A72">
        <w:rPr>
          <w:rFonts w:ascii="Arial" w:eastAsia="Batang" w:hAnsi="Arial" w:cs="Arial"/>
          <w:i/>
          <w:iCs/>
          <w:color w:val="000000"/>
          <w:sz w:val="22"/>
          <w:szCs w:val="22"/>
          <w:lang w:eastAsia="ko"/>
        </w:rPr>
        <w:t>.</w:t>
      </w:r>
    </w:p>
    <w:p w14:paraId="64643008" w14:textId="77777777" w:rsidR="00357A6F" w:rsidRPr="00F35A72" w:rsidRDefault="007E16A7" w:rsidP="000D60C2">
      <w:pPr>
        <w:pStyle w:val="Header"/>
        <w:tabs>
          <w:tab w:val="clear" w:pos="4320"/>
          <w:tab w:val="clear" w:pos="8640"/>
          <w:tab w:val="right" w:pos="9180"/>
        </w:tabs>
        <w:spacing w:before="120"/>
        <w:ind w:left="720"/>
        <w:rPr>
          <w:rFonts w:ascii="Arial" w:eastAsia="Batang" w:hAnsi="Arial" w:cs="Arial"/>
          <w:u w:val="single"/>
        </w:rPr>
      </w:pPr>
      <w:r w:rsidRPr="00F35A72">
        <w:rPr>
          <w:rFonts w:ascii="Arial" w:eastAsia="Batang" w:hAnsi="Arial" w:cs="Arial"/>
          <w:color w:val="000000"/>
          <w:sz w:val="22"/>
          <w:szCs w:val="22"/>
        </w:rPr>
        <w:t>Payment of restitution to (if any)</w:t>
      </w:r>
      <w:r w:rsidRPr="00F35A72">
        <w:rPr>
          <w:rFonts w:ascii="Arial" w:eastAsia="Batang" w:hAnsi="Arial" w:cs="Arial"/>
        </w:rPr>
        <w:t xml:space="preserve">: </w:t>
      </w:r>
      <w:r w:rsidRPr="00F35A72">
        <w:rPr>
          <w:rFonts w:ascii="Arial" w:eastAsia="Batang" w:hAnsi="Arial" w:cs="Arial"/>
          <w:u w:val="single"/>
        </w:rPr>
        <w:tab/>
      </w:r>
    </w:p>
    <w:p w14:paraId="72939CF6" w14:textId="77777777" w:rsidR="00AC16F9" w:rsidRPr="00F35A72" w:rsidRDefault="00357A6F" w:rsidP="00A8307E">
      <w:pPr>
        <w:pStyle w:val="Header"/>
        <w:tabs>
          <w:tab w:val="clear" w:pos="4320"/>
          <w:tab w:val="clear" w:pos="8640"/>
          <w:tab w:val="right" w:pos="9180"/>
        </w:tabs>
        <w:ind w:left="720"/>
        <w:rPr>
          <w:rFonts w:ascii="Arial" w:eastAsia="Batang" w:hAnsi="Arial" w:cs="Arial"/>
          <w:i/>
          <w:iCs/>
          <w:lang w:eastAsia="ko-KR"/>
        </w:rPr>
      </w:pPr>
      <w:r w:rsidRPr="00F35A72">
        <w:rPr>
          <w:rFonts w:ascii="Arial" w:eastAsia="Batang" w:hAnsi="Arial" w:cs="Arial"/>
          <w:i/>
          <w:iCs/>
          <w:color w:val="000000"/>
          <w:sz w:val="22"/>
          <w:szCs w:val="22"/>
          <w:lang w:eastAsia="ko"/>
        </w:rPr>
        <w:t>다음에</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대한</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배상금</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지불</w:t>
      </w:r>
      <w:r w:rsidRPr="00F35A72">
        <w:rPr>
          <w:rFonts w:ascii="Arial" w:eastAsia="Batang" w:hAnsi="Arial" w:cs="Arial"/>
          <w:i/>
          <w:iCs/>
          <w:color w:val="000000"/>
          <w:sz w:val="22"/>
          <w:szCs w:val="22"/>
          <w:lang w:eastAsia="ko"/>
        </w:rPr>
        <w:t>(</w:t>
      </w:r>
      <w:r w:rsidRPr="00F35A72">
        <w:rPr>
          <w:rFonts w:ascii="Arial" w:eastAsia="Batang" w:hAnsi="Arial" w:cs="Arial"/>
          <w:i/>
          <w:iCs/>
          <w:color w:val="000000"/>
          <w:sz w:val="22"/>
          <w:szCs w:val="22"/>
          <w:lang w:eastAsia="ko"/>
        </w:rPr>
        <w:t>해당하는</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경우</w:t>
      </w:r>
      <w:r w:rsidRPr="00F35A72">
        <w:rPr>
          <w:rFonts w:ascii="Arial" w:eastAsia="Batang" w:hAnsi="Arial" w:cs="Arial"/>
          <w:i/>
          <w:iCs/>
          <w:color w:val="000000"/>
          <w:sz w:val="22"/>
          <w:szCs w:val="22"/>
          <w:lang w:eastAsia="ko"/>
        </w:rPr>
        <w:t>)</w:t>
      </w:r>
      <w:r w:rsidRPr="00F35A72">
        <w:rPr>
          <w:rFonts w:ascii="Arial" w:eastAsia="Batang" w:hAnsi="Arial" w:cs="Arial"/>
          <w:i/>
          <w:iCs/>
          <w:lang w:eastAsia="ko"/>
        </w:rPr>
        <w:t>:</w:t>
      </w:r>
    </w:p>
    <w:p w14:paraId="23F98573" w14:textId="77777777" w:rsidR="00357A6F" w:rsidRPr="00F35A72" w:rsidRDefault="007E16A7" w:rsidP="000D60C2">
      <w:pPr>
        <w:spacing w:before="120"/>
        <w:ind w:left="1440" w:hanging="720"/>
        <w:rPr>
          <w:rFonts w:ascii="Arial" w:eastAsia="Batang" w:hAnsi="Arial" w:cs="Arial"/>
          <w:color w:val="000000"/>
          <w:sz w:val="22"/>
          <w:szCs w:val="22"/>
        </w:rPr>
      </w:pPr>
      <w:r w:rsidRPr="00F35A72">
        <w:rPr>
          <w:rFonts w:ascii="Arial" w:eastAsia="Batang" w:hAnsi="Arial" w:cs="Arial"/>
          <w:color w:val="000000"/>
          <w:sz w:val="22"/>
          <w:szCs w:val="22"/>
        </w:rPr>
        <w:t>Other recommendations:</w:t>
      </w:r>
    </w:p>
    <w:p w14:paraId="36815ED3" w14:textId="77777777" w:rsidR="007E16A7" w:rsidRPr="00F35A72" w:rsidRDefault="00357A6F" w:rsidP="00A8307E">
      <w:pPr>
        <w:ind w:left="1440" w:hanging="720"/>
        <w:rPr>
          <w:rFonts w:ascii="Arial" w:eastAsia="Batang" w:hAnsi="Arial" w:cs="Arial"/>
          <w:i/>
          <w:iCs/>
          <w:color w:val="000000"/>
          <w:sz w:val="22"/>
          <w:szCs w:val="22"/>
        </w:rPr>
      </w:pPr>
      <w:r w:rsidRPr="00F35A72">
        <w:rPr>
          <w:rFonts w:ascii="Arial" w:eastAsia="Batang" w:hAnsi="Arial" w:cs="Arial"/>
          <w:i/>
          <w:iCs/>
          <w:color w:val="000000"/>
          <w:sz w:val="22"/>
          <w:szCs w:val="22"/>
          <w:lang w:eastAsia="ko"/>
        </w:rPr>
        <w:t>기타</w:t>
      </w:r>
      <w:r w:rsidRPr="00F35A72">
        <w:rPr>
          <w:rFonts w:ascii="Arial" w:eastAsia="Batang" w:hAnsi="Arial" w:cs="Arial"/>
          <w:i/>
          <w:iCs/>
          <w:color w:val="000000"/>
          <w:sz w:val="22"/>
          <w:szCs w:val="22"/>
          <w:lang w:eastAsia="ko"/>
        </w:rPr>
        <w:t xml:space="preserve"> </w:t>
      </w:r>
      <w:r w:rsidRPr="00F35A72">
        <w:rPr>
          <w:rFonts w:ascii="Arial" w:eastAsia="Batang" w:hAnsi="Arial" w:cs="Arial"/>
          <w:i/>
          <w:iCs/>
          <w:color w:val="000000"/>
          <w:sz w:val="22"/>
          <w:szCs w:val="22"/>
          <w:lang w:eastAsia="ko"/>
        </w:rPr>
        <w:t>권고</w:t>
      </w:r>
      <w:r w:rsidRPr="00F35A72">
        <w:rPr>
          <w:rFonts w:ascii="Arial" w:eastAsia="Batang" w:hAnsi="Arial" w:cs="Arial"/>
          <w:i/>
          <w:iCs/>
          <w:color w:val="000000"/>
          <w:sz w:val="22"/>
          <w:szCs w:val="22"/>
          <w:lang w:eastAsia="ko"/>
        </w:rPr>
        <w:t>:</w:t>
      </w:r>
    </w:p>
    <w:p w14:paraId="1C1F9A86" w14:textId="77777777" w:rsidR="00AC16F9" w:rsidRPr="00F35A72" w:rsidRDefault="00AC16F9" w:rsidP="00FF5DBB">
      <w:pPr>
        <w:tabs>
          <w:tab w:val="left" w:pos="9180"/>
        </w:tabs>
        <w:spacing w:before="120"/>
        <w:ind w:left="720"/>
        <w:rPr>
          <w:rFonts w:ascii="Arial" w:eastAsia="Batang" w:hAnsi="Arial" w:cs="Arial"/>
          <w:color w:val="000000"/>
          <w:sz w:val="22"/>
          <w:szCs w:val="22"/>
          <w:u w:val="single"/>
        </w:rPr>
      </w:pPr>
      <w:r w:rsidRPr="00F35A72">
        <w:rPr>
          <w:rFonts w:ascii="Arial" w:eastAsia="Batang" w:hAnsi="Arial" w:cs="Arial"/>
          <w:color w:val="000000"/>
          <w:sz w:val="22"/>
          <w:szCs w:val="22"/>
          <w:u w:val="single"/>
        </w:rPr>
        <w:tab/>
      </w:r>
    </w:p>
    <w:p w14:paraId="0377C04E" w14:textId="77777777" w:rsidR="00AC16F9" w:rsidRPr="00F35A72" w:rsidRDefault="00AC16F9" w:rsidP="00FF5DBB">
      <w:pPr>
        <w:tabs>
          <w:tab w:val="left" w:pos="9180"/>
        </w:tabs>
        <w:spacing w:before="120"/>
        <w:ind w:left="720"/>
        <w:rPr>
          <w:rFonts w:ascii="Arial" w:eastAsia="Batang" w:hAnsi="Arial" w:cs="Arial"/>
          <w:color w:val="000000"/>
          <w:sz w:val="22"/>
          <w:szCs w:val="22"/>
          <w:u w:val="single"/>
        </w:rPr>
      </w:pPr>
      <w:r w:rsidRPr="00F35A72">
        <w:rPr>
          <w:rFonts w:ascii="Arial" w:eastAsia="Batang" w:hAnsi="Arial" w:cs="Arial"/>
          <w:color w:val="000000"/>
          <w:sz w:val="22"/>
          <w:szCs w:val="22"/>
          <w:u w:val="single"/>
        </w:rPr>
        <w:tab/>
      </w:r>
    </w:p>
    <w:p w14:paraId="2419179A" w14:textId="77777777" w:rsidR="007E16A7" w:rsidRPr="00F35A72" w:rsidRDefault="00AC16F9" w:rsidP="00FF5DBB">
      <w:pPr>
        <w:tabs>
          <w:tab w:val="left" w:pos="9180"/>
        </w:tabs>
        <w:spacing w:before="120"/>
        <w:ind w:left="720"/>
        <w:rPr>
          <w:rFonts w:ascii="Arial" w:eastAsia="Batang" w:hAnsi="Arial" w:cs="Arial"/>
          <w:color w:val="000000"/>
          <w:sz w:val="22"/>
          <w:szCs w:val="22"/>
          <w:u w:val="single"/>
        </w:rPr>
      </w:pPr>
      <w:r w:rsidRPr="00F35A72">
        <w:rPr>
          <w:rFonts w:ascii="Arial" w:eastAsia="Batang" w:hAnsi="Arial" w:cs="Arial"/>
          <w:color w:val="000000"/>
          <w:sz w:val="22"/>
          <w:szCs w:val="22"/>
          <w:u w:val="single"/>
        </w:rPr>
        <w:tab/>
      </w:r>
    </w:p>
    <w:p w14:paraId="71AB2950" w14:textId="77777777" w:rsidR="00357A6F" w:rsidRPr="00F35A72" w:rsidRDefault="007E16A7" w:rsidP="000D60C2">
      <w:pPr>
        <w:spacing w:before="120"/>
        <w:ind w:left="720" w:hanging="720"/>
        <w:rPr>
          <w:rFonts w:ascii="Arial" w:eastAsia="Batang" w:hAnsi="Arial" w:cs="Arial"/>
          <w:sz w:val="22"/>
          <w:szCs w:val="22"/>
        </w:rPr>
      </w:pPr>
      <w:r w:rsidRPr="005F78CE">
        <w:rPr>
          <w:rFonts w:ascii="Arial" w:eastAsia="Batang" w:hAnsi="Arial" w:cs="Arial"/>
          <w:b/>
          <w:bCs/>
          <w:sz w:val="22"/>
          <w:szCs w:val="22"/>
        </w:rPr>
        <w:t>1.7</w:t>
      </w:r>
      <w:r w:rsidRPr="00F35A72">
        <w:rPr>
          <w:rFonts w:ascii="Arial" w:eastAsia="Batang" w:hAnsi="Arial" w:cs="Arial"/>
          <w:sz w:val="22"/>
          <w:szCs w:val="22"/>
        </w:rPr>
        <w:tab/>
        <w:t>No one has made any threats or promises to get me to submit this case for a deferred disposition, other than the above promises or recommendations by the prosecutor.</w:t>
      </w:r>
    </w:p>
    <w:p w14:paraId="4E5CCF02" w14:textId="77777777" w:rsidR="007E16A7" w:rsidRPr="00F35A72" w:rsidRDefault="00FF5DBB" w:rsidP="00A8307E">
      <w:pPr>
        <w:ind w:left="720" w:hanging="72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lang w:eastAsia="ko"/>
        </w:rPr>
        <w:t>어느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누구도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검사의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약속</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또는</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권고를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제외하고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선고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유예</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사건을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제출하도록</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위협하거나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약속하지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않았습니다</w:t>
      </w:r>
      <w:r w:rsidRPr="00F35A72">
        <w:rPr>
          <w:rFonts w:ascii="Arial" w:eastAsia="Batang" w:hAnsi="Arial" w:cs="Arial"/>
          <w:i/>
          <w:iCs/>
          <w:sz w:val="22"/>
          <w:szCs w:val="22"/>
          <w:lang w:eastAsia="ko"/>
        </w:rPr>
        <w:t>.</w:t>
      </w:r>
    </w:p>
    <w:p w14:paraId="597E5DC3" w14:textId="77777777" w:rsidR="00357A6F" w:rsidRPr="00F35A72" w:rsidRDefault="007E16A7" w:rsidP="000D60C2">
      <w:pPr>
        <w:spacing w:before="120"/>
        <w:ind w:left="720" w:hanging="720"/>
        <w:rPr>
          <w:rFonts w:ascii="Arial" w:eastAsia="Batang" w:hAnsi="Arial" w:cs="Arial"/>
          <w:sz w:val="22"/>
          <w:szCs w:val="22"/>
        </w:rPr>
      </w:pPr>
      <w:r w:rsidRPr="005F78CE">
        <w:rPr>
          <w:rFonts w:ascii="Arial" w:eastAsia="Batang" w:hAnsi="Arial" w:cs="Arial"/>
          <w:b/>
          <w:bCs/>
          <w:sz w:val="22"/>
          <w:szCs w:val="22"/>
        </w:rPr>
        <w:t>1.8</w:t>
      </w:r>
      <w:r w:rsidRPr="00F35A72">
        <w:rPr>
          <w:rFonts w:ascii="Arial" w:eastAsia="Batang" w:hAnsi="Arial" w:cs="Arial"/>
          <w:sz w:val="22"/>
          <w:szCs w:val="22"/>
        </w:rPr>
        <w:tab/>
        <w:t>I have read, or have had read to me, the foregoing statement; I understand the requirements of a deferred disposition; and I have no questions of the court.</w:t>
      </w:r>
    </w:p>
    <w:p w14:paraId="5FDFDA1B" w14:textId="77777777" w:rsidR="007E16A7" w:rsidRPr="00F35A72" w:rsidRDefault="00FF5DBB" w:rsidP="00A8307E">
      <w:pPr>
        <w:ind w:left="720" w:hanging="720"/>
        <w:rPr>
          <w:rFonts w:ascii="Arial" w:eastAsia="Batang" w:hAnsi="Arial" w:cs="Arial"/>
          <w:i/>
          <w:iCs/>
          <w:sz w:val="22"/>
          <w:szCs w:val="22"/>
          <w:lang w:eastAsia="ko-KR"/>
        </w:rPr>
      </w:pPr>
      <w:r w:rsidRPr="00F35A72">
        <w:rPr>
          <w:rFonts w:ascii="Arial" w:eastAsia="Batang" w:hAnsi="Arial" w:cs="Arial"/>
          <w:i/>
          <w:iCs/>
          <w:sz w:val="22"/>
          <w:szCs w:val="22"/>
        </w:rPr>
        <w:tab/>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진술서를</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읽었거나</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다른</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사람이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본인에게</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읽어주었습니다</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본인은</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선고</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유예</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요건을</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이해하며</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법원에</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대한</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질문이</w:t>
      </w:r>
      <w:r w:rsidRPr="00F35A72">
        <w:rPr>
          <w:rFonts w:ascii="Arial" w:eastAsia="Batang" w:hAnsi="Arial" w:cs="Arial"/>
          <w:i/>
          <w:iCs/>
          <w:sz w:val="22"/>
          <w:szCs w:val="22"/>
          <w:lang w:eastAsia="ko"/>
        </w:rPr>
        <w:t xml:space="preserve"> </w:t>
      </w:r>
      <w:r w:rsidRPr="00F35A72">
        <w:rPr>
          <w:rFonts w:ascii="Arial" w:eastAsia="Batang" w:hAnsi="Arial" w:cs="Arial"/>
          <w:i/>
          <w:iCs/>
          <w:sz w:val="22"/>
          <w:szCs w:val="22"/>
          <w:lang w:eastAsia="ko"/>
        </w:rPr>
        <w:t>없습니다</w:t>
      </w:r>
      <w:r w:rsidRPr="00F35A72">
        <w:rPr>
          <w:rFonts w:ascii="Arial" w:eastAsia="Batang" w:hAnsi="Arial" w:cs="Arial"/>
          <w:i/>
          <w:iCs/>
          <w:sz w:val="22"/>
          <w:szCs w:val="22"/>
          <w:lang w:eastAsia="ko"/>
        </w:rPr>
        <w:t>.</w:t>
      </w:r>
    </w:p>
    <w:p w14:paraId="29BF169A" w14:textId="77777777" w:rsidR="00357A6F" w:rsidRPr="00F35A72" w:rsidRDefault="007E16A7" w:rsidP="000D60C2">
      <w:pPr>
        <w:tabs>
          <w:tab w:val="left" w:pos="4320"/>
          <w:tab w:val="left" w:pos="5040"/>
          <w:tab w:val="left" w:pos="9180"/>
        </w:tabs>
        <w:spacing w:before="240"/>
        <w:rPr>
          <w:rFonts w:ascii="Arial" w:eastAsia="Batang" w:hAnsi="Arial" w:cs="Arial"/>
          <w:sz w:val="20"/>
          <w:u w:val="single"/>
        </w:rPr>
      </w:pPr>
      <w:r w:rsidRPr="00F35A72">
        <w:rPr>
          <w:rFonts w:ascii="Arial" w:eastAsia="Batang" w:hAnsi="Arial" w:cs="Arial"/>
          <w:sz w:val="20"/>
        </w:rPr>
        <w:t xml:space="preserve">Dated: </w:t>
      </w:r>
      <w:r w:rsidRPr="00F35A72">
        <w:rPr>
          <w:rFonts w:ascii="Arial" w:eastAsia="Batang" w:hAnsi="Arial" w:cs="Arial"/>
          <w:sz w:val="20"/>
          <w:u w:val="single"/>
        </w:rPr>
        <w:tab/>
      </w:r>
      <w:r w:rsidRPr="00F35A72">
        <w:rPr>
          <w:rFonts w:ascii="Arial" w:eastAsia="Batang" w:hAnsi="Arial" w:cs="Arial"/>
          <w:sz w:val="20"/>
        </w:rPr>
        <w:tab/>
      </w:r>
      <w:r w:rsidRPr="00F35A72">
        <w:rPr>
          <w:rFonts w:ascii="Arial" w:eastAsia="Batang" w:hAnsi="Arial" w:cs="Arial"/>
          <w:sz w:val="20"/>
          <w:u w:val="single"/>
        </w:rPr>
        <w:tab/>
      </w:r>
    </w:p>
    <w:p w14:paraId="22D2CECA" w14:textId="77777777" w:rsidR="00357A6F" w:rsidRPr="00F35A72" w:rsidRDefault="00357A6F" w:rsidP="00005BEB">
      <w:pPr>
        <w:tabs>
          <w:tab w:val="left" w:pos="4320"/>
          <w:tab w:val="left" w:pos="5040"/>
          <w:tab w:val="left" w:pos="9180"/>
        </w:tabs>
        <w:rPr>
          <w:rFonts w:ascii="Arial" w:eastAsia="Batang" w:hAnsi="Arial" w:cs="Arial"/>
          <w:sz w:val="20"/>
        </w:rPr>
      </w:pPr>
      <w:r w:rsidRPr="00F35A72">
        <w:rPr>
          <w:rFonts w:ascii="Arial" w:eastAsia="Batang" w:hAnsi="Arial" w:cs="Arial"/>
          <w:i/>
          <w:iCs/>
          <w:sz w:val="20"/>
          <w:lang w:eastAsia="ko"/>
        </w:rPr>
        <w:t>날짜</w:t>
      </w:r>
      <w:r w:rsidRPr="00F35A72">
        <w:rPr>
          <w:rFonts w:ascii="Arial" w:eastAsia="Batang" w:hAnsi="Arial" w:cs="Arial"/>
          <w:i/>
          <w:iCs/>
          <w:sz w:val="20"/>
          <w:lang w:eastAsia="ko"/>
        </w:rPr>
        <w:t>:</w:t>
      </w:r>
      <w:r w:rsidRPr="00F35A72">
        <w:rPr>
          <w:rFonts w:ascii="Arial" w:eastAsia="Batang" w:hAnsi="Arial" w:cs="Arial"/>
          <w:i/>
          <w:iCs/>
          <w:sz w:val="20"/>
        </w:rPr>
        <w:tab/>
      </w:r>
      <w:r w:rsidRPr="00F35A72">
        <w:rPr>
          <w:rFonts w:ascii="Arial" w:eastAsia="Batang" w:hAnsi="Arial" w:cs="Arial"/>
          <w:i/>
          <w:iCs/>
          <w:sz w:val="20"/>
        </w:rPr>
        <w:tab/>
      </w:r>
      <w:r w:rsidRPr="00F35A72">
        <w:rPr>
          <w:rFonts w:ascii="Arial" w:eastAsia="Batang" w:hAnsi="Arial" w:cs="Arial"/>
          <w:sz w:val="20"/>
        </w:rPr>
        <w:t>Respondent</w:t>
      </w:r>
    </w:p>
    <w:p w14:paraId="0C53E1BE" w14:textId="77777777" w:rsidR="00B2151A" w:rsidRPr="00F35A72" w:rsidRDefault="00357A6F" w:rsidP="00A8307E">
      <w:pPr>
        <w:tabs>
          <w:tab w:val="left" w:pos="5040"/>
        </w:tabs>
        <w:rPr>
          <w:rFonts w:ascii="Arial" w:eastAsia="Batang" w:hAnsi="Arial" w:cs="Arial"/>
          <w:i/>
          <w:iCs/>
          <w:sz w:val="20"/>
        </w:rPr>
      </w:pPr>
      <w:r w:rsidRPr="00F35A72">
        <w:rPr>
          <w:rFonts w:ascii="Arial" w:eastAsia="Batang" w:hAnsi="Arial" w:cs="Arial"/>
          <w:i/>
          <w:iCs/>
          <w:sz w:val="20"/>
        </w:rPr>
        <w:tab/>
      </w:r>
      <w:r w:rsidRPr="00F35A72">
        <w:rPr>
          <w:rFonts w:ascii="Arial" w:eastAsia="Batang" w:hAnsi="Arial" w:cs="Arial"/>
          <w:i/>
          <w:iCs/>
          <w:sz w:val="20"/>
          <w:lang w:eastAsia="ko"/>
        </w:rPr>
        <w:t>피청원인</w:t>
      </w:r>
    </w:p>
    <w:p w14:paraId="0907FF02" w14:textId="77777777" w:rsidR="00357A6F" w:rsidRPr="00F35A72" w:rsidRDefault="007E16A7" w:rsidP="000D60C2">
      <w:pPr>
        <w:tabs>
          <w:tab w:val="left" w:pos="5040"/>
        </w:tabs>
        <w:spacing w:before="120"/>
        <w:ind w:left="720" w:hanging="720"/>
        <w:rPr>
          <w:rFonts w:ascii="Arial" w:eastAsia="Batang" w:hAnsi="Arial" w:cs="Arial"/>
          <w:sz w:val="20"/>
        </w:rPr>
      </w:pPr>
      <w:r w:rsidRPr="00F35A72">
        <w:rPr>
          <w:rFonts w:ascii="Arial" w:eastAsia="Batang" w:hAnsi="Arial" w:cs="Arial"/>
          <w:sz w:val="20"/>
        </w:rPr>
        <w:t>Presented by:</w:t>
      </w:r>
      <w:r w:rsidRPr="00F35A72">
        <w:rPr>
          <w:rFonts w:ascii="Arial" w:eastAsia="Batang" w:hAnsi="Arial" w:cs="Arial"/>
          <w:sz w:val="20"/>
        </w:rPr>
        <w:tab/>
        <w:t>Approved as to form:</w:t>
      </w:r>
    </w:p>
    <w:p w14:paraId="12CEA00F" w14:textId="77777777" w:rsidR="007E16A7" w:rsidRPr="00F35A72" w:rsidRDefault="00357A6F" w:rsidP="00A8307E">
      <w:pPr>
        <w:tabs>
          <w:tab w:val="left" w:pos="5040"/>
        </w:tabs>
        <w:ind w:left="720" w:hanging="720"/>
        <w:rPr>
          <w:rFonts w:ascii="Arial" w:eastAsia="Batang" w:hAnsi="Arial" w:cs="Arial"/>
          <w:i/>
          <w:iCs/>
          <w:sz w:val="20"/>
        </w:rPr>
      </w:pPr>
      <w:r w:rsidRPr="00F35A72">
        <w:rPr>
          <w:rFonts w:ascii="Arial" w:eastAsia="Batang" w:hAnsi="Arial" w:cs="Arial"/>
          <w:i/>
          <w:iCs/>
          <w:sz w:val="20"/>
          <w:lang w:eastAsia="ko"/>
        </w:rPr>
        <w:t>발표자</w:t>
      </w:r>
      <w:r w:rsidRPr="00F35A72">
        <w:rPr>
          <w:rFonts w:ascii="Arial" w:eastAsia="Batang" w:hAnsi="Arial" w:cs="Arial"/>
          <w:i/>
          <w:iCs/>
          <w:sz w:val="20"/>
          <w:lang w:eastAsia="ko"/>
        </w:rPr>
        <w:t>:</w:t>
      </w:r>
      <w:r w:rsidRPr="00F35A72">
        <w:rPr>
          <w:rFonts w:ascii="Arial" w:eastAsia="Batang" w:hAnsi="Arial" w:cs="Arial"/>
          <w:sz w:val="20"/>
          <w:lang w:eastAsia="ko"/>
        </w:rPr>
        <w:tab/>
      </w:r>
      <w:r w:rsidR="00F35A72">
        <w:rPr>
          <w:rFonts w:ascii="Arial" w:eastAsia="Batang" w:hAnsi="Arial" w:cs="Arial"/>
          <w:sz w:val="20"/>
          <w:lang w:eastAsia="ko"/>
        </w:rPr>
        <w:tab/>
      </w:r>
      <w:r w:rsidRPr="00F35A72">
        <w:rPr>
          <w:rFonts w:ascii="Arial" w:eastAsia="Batang" w:hAnsi="Arial" w:cs="Arial"/>
          <w:i/>
          <w:iCs/>
          <w:sz w:val="20"/>
          <w:lang w:eastAsia="ko"/>
        </w:rPr>
        <w:t>양식</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승인</w:t>
      </w:r>
      <w:r w:rsidRPr="00F35A72">
        <w:rPr>
          <w:rFonts w:ascii="Arial" w:eastAsia="Batang" w:hAnsi="Arial" w:cs="Arial"/>
          <w:i/>
          <w:iCs/>
          <w:sz w:val="20"/>
          <w:lang w:eastAsia="ko"/>
        </w:rPr>
        <w:t>:</w:t>
      </w:r>
    </w:p>
    <w:p w14:paraId="1BDF18FF" w14:textId="77777777" w:rsidR="007E16A7" w:rsidRPr="00F35A72" w:rsidRDefault="007E16A7" w:rsidP="00005BEB">
      <w:pPr>
        <w:tabs>
          <w:tab w:val="left" w:pos="4320"/>
          <w:tab w:val="left" w:pos="5040"/>
          <w:tab w:val="left" w:pos="9360"/>
        </w:tabs>
        <w:spacing w:before="240"/>
        <w:rPr>
          <w:rFonts w:ascii="Arial" w:eastAsia="Batang" w:hAnsi="Arial" w:cs="Arial"/>
          <w:sz w:val="20"/>
          <w:u w:val="single"/>
        </w:rPr>
      </w:pPr>
      <w:r w:rsidRPr="00F35A72">
        <w:rPr>
          <w:rFonts w:ascii="Arial" w:eastAsia="Batang" w:hAnsi="Arial" w:cs="Arial"/>
          <w:sz w:val="20"/>
          <w:u w:val="single"/>
        </w:rPr>
        <w:tab/>
      </w:r>
      <w:r w:rsidRPr="00F35A72">
        <w:rPr>
          <w:rFonts w:ascii="Arial" w:eastAsia="Batang" w:hAnsi="Arial" w:cs="Arial"/>
          <w:sz w:val="20"/>
        </w:rPr>
        <w:tab/>
      </w:r>
      <w:r w:rsidRPr="00F35A72">
        <w:rPr>
          <w:rFonts w:ascii="Arial" w:eastAsia="Batang" w:hAnsi="Arial" w:cs="Arial"/>
          <w:sz w:val="20"/>
          <w:u w:val="single"/>
        </w:rPr>
        <w:tab/>
      </w:r>
    </w:p>
    <w:p w14:paraId="58CEB54B" w14:textId="77777777" w:rsidR="00357A6F" w:rsidRPr="00F35A72" w:rsidRDefault="007E16A7" w:rsidP="000D60C2">
      <w:pPr>
        <w:tabs>
          <w:tab w:val="left" w:pos="5040"/>
        </w:tabs>
        <w:ind w:left="720" w:hanging="720"/>
        <w:rPr>
          <w:rFonts w:ascii="Arial" w:eastAsia="Batang" w:hAnsi="Arial" w:cs="Arial"/>
          <w:sz w:val="20"/>
        </w:rPr>
      </w:pPr>
      <w:r w:rsidRPr="00F35A72">
        <w:rPr>
          <w:rFonts w:ascii="Arial" w:eastAsia="Batang" w:hAnsi="Arial" w:cs="Arial"/>
          <w:sz w:val="20"/>
        </w:rPr>
        <w:t>Attorney for Respondent</w:t>
      </w:r>
      <w:r w:rsidRPr="00F35A72">
        <w:rPr>
          <w:rFonts w:ascii="Arial" w:eastAsia="Batang" w:hAnsi="Arial" w:cs="Arial"/>
          <w:sz w:val="20"/>
        </w:rPr>
        <w:tab/>
        <w:t>Attorney for Plaintiff</w:t>
      </w:r>
    </w:p>
    <w:p w14:paraId="0D0DE31A" w14:textId="77777777" w:rsidR="007E16A7" w:rsidRPr="00F35A72" w:rsidRDefault="00357A6F" w:rsidP="00A8307E">
      <w:pPr>
        <w:tabs>
          <w:tab w:val="left" w:pos="5040"/>
        </w:tabs>
        <w:ind w:left="720" w:hanging="720"/>
        <w:rPr>
          <w:rFonts w:ascii="Arial" w:eastAsia="Batang" w:hAnsi="Arial" w:cs="Arial"/>
          <w:i/>
          <w:iCs/>
          <w:sz w:val="20"/>
        </w:rPr>
      </w:pPr>
      <w:r w:rsidRPr="00F35A72">
        <w:rPr>
          <w:rFonts w:ascii="Arial" w:eastAsia="Batang" w:hAnsi="Arial" w:cs="Arial"/>
          <w:i/>
          <w:iCs/>
          <w:sz w:val="20"/>
          <w:lang w:eastAsia="ko"/>
        </w:rPr>
        <w:t>피청원인의</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변호인</w:t>
      </w:r>
      <w:r w:rsidRPr="00F35A72">
        <w:rPr>
          <w:rFonts w:ascii="Arial" w:eastAsia="Batang" w:hAnsi="Arial" w:cs="Arial"/>
          <w:sz w:val="20"/>
          <w:lang w:eastAsia="ko"/>
        </w:rPr>
        <w:tab/>
      </w:r>
      <w:r w:rsidRPr="00F35A72">
        <w:rPr>
          <w:rFonts w:ascii="Arial" w:eastAsia="Batang" w:hAnsi="Arial" w:cs="Arial"/>
          <w:i/>
          <w:iCs/>
          <w:sz w:val="20"/>
          <w:lang w:eastAsia="ko"/>
        </w:rPr>
        <w:t>청원인의</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변호인</w:t>
      </w:r>
    </w:p>
    <w:p w14:paraId="68CE22A7" w14:textId="77777777" w:rsidR="007E16A7" w:rsidRPr="00F35A72" w:rsidRDefault="007E16A7" w:rsidP="00005BEB">
      <w:pPr>
        <w:tabs>
          <w:tab w:val="left" w:pos="4320"/>
          <w:tab w:val="left" w:pos="5040"/>
          <w:tab w:val="left" w:pos="9360"/>
        </w:tabs>
        <w:spacing w:before="240"/>
        <w:rPr>
          <w:rFonts w:ascii="Arial" w:eastAsia="Batang" w:hAnsi="Arial" w:cs="Arial"/>
          <w:sz w:val="20"/>
          <w:u w:val="single"/>
        </w:rPr>
      </w:pPr>
      <w:r w:rsidRPr="00F35A72">
        <w:rPr>
          <w:rFonts w:ascii="Arial" w:eastAsia="Batang" w:hAnsi="Arial" w:cs="Arial"/>
          <w:sz w:val="20"/>
          <w:u w:val="single"/>
        </w:rPr>
        <w:tab/>
      </w:r>
      <w:r w:rsidRPr="00F35A72">
        <w:rPr>
          <w:rFonts w:ascii="Arial" w:eastAsia="Batang" w:hAnsi="Arial" w:cs="Arial"/>
          <w:sz w:val="20"/>
        </w:rPr>
        <w:tab/>
      </w:r>
      <w:r w:rsidRPr="00F35A72">
        <w:rPr>
          <w:rFonts w:ascii="Arial" w:eastAsia="Batang" w:hAnsi="Arial" w:cs="Arial"/>
          <w:sz w:val="20"/>
          <w:u w:val="single"/>
        </w:rPr>
        <w:tab/>
      </w:r>
    </w:p>
    <w:p w14:paraId="47144213" w14:textId="77777777" w:rsidR="00357A6F" w:rsidRPr="00F35A72" w:rsidRDefault="007E16A7" w:rsidP="000D60C2">
      <w:pPr>
        <w:tabs>
          <w:tab w:val="left" w:pos="5040"/>
        </w:tabs>
        <w:ind w:left="720" w:hanging="720"/>
        <w:rPr>
          <w:rFonts w:ascii="Arial" w:eastAsia="Batang" w:hAnsi="Arial" w:cs="Arial"/>
          <w:sz w:val="20"/>
        </w:rPr>
      </w:pPr>
      <w:r w:rsidRPr="00F35A72">
        <w:rPr>
          <w:rFonts w:ascii="Arial" w:eastAsia="Batang" w:hAnsi="Arial" w:cs="Arial"/>
          <w:sz w:val="20"/>
        </w:rPr>
        <w:t>Type or Print Name/Bar Number</w:t>
      </w:r>
      <w:r w:rsidRPr="00F35A72">
        <w:rPr>
          <w:rFonts w:ascii="Arial" w:eastAsia="Batang" w:hAnsi="Arial" w:cs="Arial"/>
          <w:sz w:val="20"/>
        </w:rPr>
        <w:tab/>
        <w:t>Type or Print Name/Bar Number</w:t>
      </w:r>
    </w:p>
    <w:p w14:paraId="6F37B1D5" w14:textId="77777777" w:rsidR="00AC16F9" w:rsidRPr="00A8307E" w:rsidRDefault="00357A6F" w:rsidP="00A8307E">
      <w:pPr>
        <w:tabs>
          <w:tab w:val="left" w:pos="5040"/>
        </w:tabs>
        <w:ind w:left="720" w:hanging="720"/>
        <w:rPr>
          <w:rFonts w:ascii="Arial" w:hAnsi="Arial"/>
          <w:i/>
          <w:iCs/>
          <w:sz w:val="20"/>
          <w:highlight w:val="yellow"/>
          <w:lang w:eastAsia="ko-KR"/>
        </w:rPr>
      </w:pPr>
      <w:r w:rsidRPr="00F35A72">
        <w:rPr>
          <w:rFonts w:ascii="Arial" w:eastAsia="Batang" w:hAnsi="Arial" w:cs="Arial"/>
          <w:i/>
          <w:iCs/>
          <w:sz w:val="20"/>
          <w:lang w:eastAsia="ko"/>
        </w:rPr>
        <w:t>인쇄</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또는</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정자체</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이름</w:t>
      </w:r>
      <w:r w:rsidRPr="00F35A72">
        <w:rPr>
          <w:rFonts w:ascii="Arial" w:eastAsia="Batang" w:hAnsi="Arial" w:cs="Arial"/>
          <w:i/>
          <w:iCs/>
          <w:sz w:val="20"/>
          <w:lang w:eastAsia="ko"/>
        </w:rPr>
        <w:t>/</w:t>
      </w:r>
      <w:r w:rsidRPr="00F35A72">
        <w:rPr>
          <w:rFonts w:ascii="Arial" w:eastAsia="Batang" w:hAnsi="Arial" w:cs="Arial"/>
          <w:i/>
          <w:iCs/>
          <w:sz w:val="20"/>
          <w:lang w:eastAsia="ko"/>
        </w:rPr>
        <w:t>변호사</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번호</w:t>
      </w:r>
      <w:r w:rsidRPr="00F35A72">
        <w:rPr>
          <w:rFonts w:ascii="Arial" w:eastAsia="Batang" w:hAnsi="Arial" w:cs="Arial"/>
          <w:sz w:val="20"/>
          <w:lang w:eastAsia="ko"/>
        </w:rPr>
        <w:tab/>
      </w:r>
      <w:r w:rsidRPr="00F35A72">
        <w:rPr>
          <w:rFonts w:ascii="Arial" w:eastAsia="Batang" w:hAnsi="Arial" w:cs="Arial"/>
          <w:i/>
          <w:iCs/>
          <w:sz w:val="20"/>
          <w:lang w:eastAsia="ko"/>
        </w:rPr>
        <w:t>인쇄</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또는</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정자체</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이름</w:t>
      </w:r>
      <w:r w:rsidRPr="00F35A72">
        <w:rPr>
          <w:rFonts w:ascii="Arial" w:eastAsia="Batang" w:hAnsi="Arial" w:cs="Arial"/>
          <w:i/>
          <w:iCs/>
          <w:sz w:val="20"/>
          <w:lang w:eastAsia="ko"/>
        </w:rPr>
        <w:t>/</w:t>
      </w:r>
      <w:r w:rsidRPr="00F35A72">
        <w:rPr>
          <w:rFonts w:ascii="Arial" w:eastAsia="Batang" w:hAnsi="Arial" w:cs="Arial"/>
          <w:i/>
          <w:iCs/>
          <w:sz w:val="20"/>
          <w:lang w:eastAsia="ko"/>
        </w:rPr>
        <w:t>변호사</w:t>
      </w:r>
      <w:r w:rsidRPr="00F35A72">
        <w:rPr>
          <w:rFonts w:ascii="Arial" w:eastAsia="Batang" w:hAnsi="Arial" w:cs="Arial"/>
          <w:i/>
          <w:iCs/>
          <w:sz w:val="20"/>
          <w:lang w:eastAsia="ko"/>
        </w:rPr>
        <w:t xml:space="preserve"> </w:t>
      </w:r>
      <w:r w:rsidRPr="00F35A72">
        <w:rPr>
          <w:rFonts w:ascii="Arial" w:eastAsia="Batang" w:hAnsi="Arial" w:cs="Arial"/>
          <w:i/>
          <w:iCs/>
          <w:sz w:val="20"/>
          <w:lang w:eastAsia="ko"/>
        </w:rPr>
        <w:t>번호</w:t>
      </w:r>
    </w:p>
    <w:sectPr w:rsidR="00AC16F9" w:rsidRPr="00A8307E" w:rsidSect="007B21DD">
      <w:footerReference w:type="default" r:id="rId7"/>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8000B" w14:textId="77777777" w:rsidR="008A292C" w:rsidRDefault="008A292C">
      <w:r>
        <w:separator/>
      </w:r>
    </w:p>
  </w:endnote>
  <w:endnote w:type="continuationSeparator" w:id="0">
    <w:p w14:paraId="58B3427A" w14:textId="77777777" w:rsidR="008A292C" w:rsidRDefault="008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CEA6" w14:textId="77777777" w:rsidR="00AC16F9" w:rsidRPr="00F35A72" w:rsidRDefault="00AC16F9">
    <w:pPr>
      <w:pStyle w:val="Footer"/>
      <w:tabs>
        <w:tab w:val="clear" w:pos="8640"/>
        <w:tab w:val="right" w:pos="9990"/>
      </w:tabs>
      <w:rPr>
        <w:rFonts w:ascii="Arial" w:hAnsi="Arial" w:cs="Arial"/>
        <w:sz w:val="18"/>
        <w:szCs w:val="18"/>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AC16F9" w:rsidRPr="00F35A72" w14:paraId="554C4F13" w14:textId="77777777" w:rsidTr="00411132">
      <w:tc>
        <w:tcPr>
          <w:tcW w:w="3192" w:type="dxa"/>
          <w:shd w:val="clear" w:color="auto" w:fill="auto"/>
        </w:tcPr>
        <w:p w14:paraId="6A81A13A" w14:textId="77777777" w:rsidR="00AC16F9" w:rsidRPr="00F35A72" w:rsidRDefault="00AC16F9" w:rsidP="00AC16F9">
          <w:pPr>
            <w:tabs>
              <w:tab w:val="center" w:pos="4680"/>
            </w:tabs>
            <w:rPr>
              <w:rFonts w:ascii="Arial" w:hAnsi="Arial" w:cs="Arial"/>
              <w:spacing w:val="-2"/>
              <w:sz w:val="18"/>
              <w:szCs w:val="18"/>
            </w:rPr>
          </w:pPr>
          <w:r w:rsidRPr="00F35A72">
            <w:rPr>
              <w:rFonts w:ascii="Arial" w:hAnsi="Arial" w:cs="Arial"/>
              <w:sz w:val="18"/>
              <w:szCs w:val="18"/>
            </w:rPr>
            <w:t>RCW 13.40.127</w:t>
          </w:r>
        </w:p>
        <w:p w14:paraId="0A130FA1" w14:textId="77777777" w:rsidR="00AC16F9" w:rsidRPr="00F35A72" w:rsidRDefault="00F35A72" w:rsidP="00AC16F9">
          <w:pPr>
            <w:tabs>
              <w:tab w:val="center" w:pos="4680"/>
            </w:tabs>
            <w:rPr>
              <w:rStyle w:val="PageNumber"/>
              <w:rFonts w:ascii="Arial" w:hAnsi="Arial" w:cs="Arial"/>
              <w:i/>
              <w:sz w:val="18"/>
              <w:szCs w:val="18"/>
            </w:rPr>
          </w:pPr>
          <w:r w:rsidRPr="00F35A72">
            <w:rPr>
              <w:rFonts w:ascii="Arial" w:hAnsi="Arial" w:cs="Arial"/>
              <w:sz w:val="18"/>
              <w:szCs w:val="18"/>
            </w:rPr>
            <w:t xml:space="preserve">KO </w:t>
          </w:r>
          <w:r w:rsidR="00AC16F9" w:rsidRPr="00F35A72">
            <w:rPr>
              <w:rFonts w:ascii="Arial" w:hAnsi="Arial" w:cs="Arial"/>
              <w:i/>
              <w:iCs/>
              <w:sz w:val="18"/>
              <w:szCs w:val="18"/>
            </w:rPr>
            <w:t>(07/2023)</w:t>
          </w:r>
          <w:r>
            <w:rPr>
              <w:rFonts w:ascii="Arial" w:hAnsi="Arial" w:cs="Arial"/>
              <w:i/>
              <w:iCs/>
              <w:sz w:val="18"/>
              <w:szCs w:val="18"/>
            </w:rPr>
            <w:t xml:space="preserve"> </w:t>
          </w:r>
          <w:r w:rsidRPr="00F35A72">
            <w:rPr>
              <w:rFonts w:ascii="Arial" w:hAnsi="Arial" w:cs="Arial"/>
              <w:sz w:val="18"/>
              <w:szCs w:val="18"/>
            </w:rPr>
            <w:t>Korean</w:t>
          </w:r>
        </w:p>
        <w:p w14:paraId="184B5A00" w14:textId="77777777" w:rsidR="00AC16F9" w:rsidRPr="00F35A72" w:rsidRDefault="00A11459" w:rsidP="00AC16F9">
          <w:pPr>
            <w:tabs>
              <w:tab w:val="center" w:pos="4680"/>
            </w:tabs>
            <w:rPr>
              <w:rFonts w:ascii="Arial" w:hAnsi="Arial" w:cs="Arial"/>
              <w:b/>
              <w:sz w:val="18"/>
              <w:szCs w:val="18"/>
            </w:rPr>
          </w:pPr>
          <w:r w:rsidRPr="00F35A72">
            <w:rPr>
              <w:rFonts w:ascii="Arial" w:hAnsi="Arial" w:cs="Arial"/>
              <w:b/>
              <w:bCs/>
              <w:sz w:val="18"/>
              <w:szCs w:val="18"/>
            </w:rPr>
            <w:t>WPF JU 07.1310</w:t>
          </w:r>
        </w:p>
      </w:tc>
      <w:tc>
        <w:tcPr>
          <w:tcW w:w="3192" w:type="dxa"/>
          <w:shd w:val="clear" w:color="auto" w:fill="auto"/>
        </w:tcPr>
        <w:p w14:paraId="1DC8628E" w14:textId="77777777" w:rsidR="00AC16F9" w:rsidRPr="00F35A72" w:rsidRDefault="00A11459" w:rsidP="00AC16F9">
          <w:pPr>
            <w:pStyle w:val="Footer"/>
            <w:tabs>
              <w:tab w:val="clear" w:pos="4320"/>
              <w:tab w:val="clear" w:pos="8640"/>
              <w:tab w:val="center" w:pos="4680"/>
              <w:tab w:val="right" w:pos="9360"/>
            </w:tabs>
            <w:jc w:val="center"/>
            <w:rPr>
              <w:rFonts w:ascii="Arial" w:hAnsi="Arial" w:cs="Arial"/>
              <w:sz w:val="18"/>
              <w:szCs w:val="18"/>
            </w:rPr>
          </w:pPr>
          <w:r w:rsidRPr="00F35A72">
            <w:rPr>
              <w:rFonts w:ascii="Arial" w:hAnsi="Arial" w:cs="Arial"/>
              <w:sz w:val="18"/>
              <w:szCs w:val="18"/>
            </w:rPr>
            <w:t>Statement of Juvenile for Deferred Disposition</w:t>
          </w:r>
        </w:p>
        <w:p w14:paraId="2B79B00A" w14:textId="1D8F652E" w:rsidR="00AC16F9" w:rsidRPr="00F35A72" w:rsidRDefault="00AC16F9" w:rsidP="00AC16F9">
          <w:pPr>
            <w:pStyle w:val="Footer"/>
            <w:tabs>
              <w:tab w:val="clear" w:pos="4320"/>
              <w:tab w:val="clear" w:pos="8640"/>
              <w:tab w:val="center" w:pos="4680"/>
              <w:tab w:val="right" w:pos="9360"/>
            </w:tabs>
            <w:jc w:val="center"/>
            <w:rPr>
              <w:rFonts w:ascii="Arial" w:hAnsi="Arial" w:cs="Arial"/>
              <w:b/>
              <w:sz w:val="18"/>
              <w:szCs w:val="18"/>
            </w:rPr>
          </w:pPr>
          <w:r w:rsidRPr="00F35A72">
            <w:rPr>
              <w:rStyle w:val="PageNumber"/>
              <w:rFonts w:ascii="Arial" w:hAnsi="Arial" w:cs="Arial"/>
              <w:sz w:val="18"/>
              <w:szCs w:val="18"/>
            </w:rPr>
            <w:t>p.</w:t>
          </w:r>
          <w:r w:rsidRPr="00F35A72">
            <w:rPr>
              <w:rStyle w:val="PageNumber"/>
              <w:rFonts w:ascii="Arial" w:hAnsi="Arial" w:cs="Arial"/>
              <w:b/>
              <w:bCs/>
              <w:sz w:val="18"/>
              <w:szCs w:val="18"/>
            </w:rPr>
            <w:t xml:space="preserve"> </w:t>
          </w:r>
          <w:r w:rsidRPr="00F35A72">
            <w:rPr>
              <w:rStyle w:val="PageNumber"/>
              <w:rFonts w:ascii="Arial" w:hAnsi="Arial" w:cs="Arial"/>
              <w:b/>
              <w:bCs/>
              <w:sz w:val="18"/>
              <w:szCs w:val="18"/>
            </w:rPr>
            <w:fldChar w:fldCharType="begin"/>
          </w:r>
          <w:r w:rsidRPr="00F35A72">
            <w:rPr>
              <w:rStyle w:val="PageNumber"/>
              <w:rFonts w:ascii="Arial" w:hAnsi="Arial" w:cs="Arial"/>
              <w:b/>
              <w:bCs/>
              <w:sz w:val="18"/>
              <w:szCs w:val="18"/>
            </w:rPr>
            <w:instrText xml:space="preserve"> PAGE </w:instrText>
          </w:r>
          <w:r w:rsidRPr="00F35A72">
            <w:rPr>
              <w:rStyle w:val="PageNumber"/>
              <w:rFonts w:ascii="Arial" w:hAnsi="Arial" w:cs="Arial"/>
              <w:b/>
              <w:bCs/>
              <w:sz w:val="18"/>
              <w:szCs w:val="18"/>
            </w:rPr>
            <w:fldChar w:fldCharType="separate"/>
          </w:r>
          <w:r w:rsidRPr="00F35A72">
            <w:rPr>
              <w:rStyle w:val="PageNumber"/>
              <w:rFonts w:ascii="Arial" w:hAnsi="Arial" w:cs="Arial"/>
              <w:b/>
              <w:bCs/>
              <w:noProof/>
              <w:sz w:val="18"/>
              <w:szCs w:val="18"/>
            </w:rPr>
            <w:t>6</w:t>
          </w:r>
          <w:r w:rsidRPr="00F35A72">
            <w:rPr>
              <w:rStyle w:val="PageNumber"/>
              <w:rFonts w:ascii="Arial" w:hAnsi="Arial" w:cs="Arial"/>
              <w:b/>
              <w:bCs/>
              <w:sz w:val="18"/>
              <w:szCs w:val="18"/>
            </w:rPr>
            <w:fldChar w:fldCharType="end"/>
          </w:r>
          <w:r w:rsidRPr="00F35A72">
            <w:rPr>
              <w:rStyle w:val="PageNumber"/>
              <w:rFonts w:ascii="Arial" w:hAnsi="Arial" w:cs="Arial"/>
              <w:b/>
              <w:bCs/>
              <w:sz w:val="18"/>
              <w:szCs w:val="18"/>
            </w:rPr>
            <w:t xml:space="preserve"> </w:t>
          </w:r>
          <w:r w:rsidRPr="00F35A72">
            <w:rPr>
              <w:rStyle w:val="PageNumber"/>
              <w:rFonts w:ascii="Arial" w:hAnsi="Arial" w:cs="Arial"/>
              <w:sz w:val="18"/>
              <w:szCs w:val="18"/>
            </w:rPr>
            <w:t>of</w:t>
          </w:r>
          <w:r w:rsidRPr="00F35A72">
            <w:rPr>
              <w:rStyle w:val="PageNumber"/>
              <w:rFonts w:ascii="Arial" w:hAnsi="Arial" w:cs="Arial"/>
              <w:b/>
              <w:bCs/>
              <w:sz w:val="18"/>
              <w:szCs w:val="18"/>
            </w:rPr>
            <w:t xml:space="preserve"> </w:t>
          </w:r>
          <w:r w:rsidRPr="00F35A72">
            <w:rPr>
              <w:rStyle w:val="PageNumber"/>
              <w:rFonts w:ascii="Arial" w:hAnsi="Arial" w:cs="Arial"/>
              <w:b/>
              <w:bCs/>
              <w:sz w:val="18"/>
              <w:szCs w:val="18"/>
            </w:rPr>
            <w:fldChar w:fldCharType="begin"/>
          </w:r>
          <w:r w:rsidRPr="00F35A72">
            <w:rPr>
              <w:rStyle w:val="PageNumber"/>
              <w:rFonts w:ascii="Arial" w:hAnsi="Arial" w:cs="Arial"/>
              <w:b/>
              <w:bCs/>
              <w:sz w:val="18"/>
              <w:szCs w:val="18"/>
            </w:rPr>
            <w:instrText xml:space="preserve"> SECTIONPAGES  </w:instrText>
          </w:r>
          <w:r w:rsidRPr="00F35A72">
            <w:rPr>
              <w:rStyle w:val="PageNumber"/>
              <w:rFonts w:ascii="Arial" w:hAnsi="Arial" w:cs="Arial"/>
              <w:b/>
              <w:bCs/>
              <w:sz w:val="18"/>
              <w:szCs w:val="18"/>
            </w:rPr>
            <w:fldChar w:fldCharType="separate"/>
          </w:r>
          <w:r w:rsidR="005F78CE">
            <w:rPr>
              <w:rStyle w:val="PageNumber"/>
              <w:rFonts w:ascii="Arial" w:hAnsi="Arial" w:cs="Arial"/>
              <w:b/>
              <w:bCs/>
              <w:noProof/>
              <w:sz w:val="18"/>
              <w:szCs w:val="18"/>
            </w:rPr>
            <w:t>9</w:t>
          </w:r>
          <w:r w:rsidRPr="00F35A72">
            <w:rPr>
              <w:rStyle w:val="PageNumber"/>
              <w:rFonts w:ascii="Arial" w:hAnsi="Arial" w:cs="Arial"/>
              <w:b/>
              <w:bCs/>
              <w:sz w:val="18"/>
              <w:szCs w:val="18"/>
            </w:rPr>
            <w:fldChar w:fldCharType="end"/>
          </w:r>
        </w:p>
      </w:tc>
      <w:tc>
        <w:tcPr>
          <w:tcW w:w="3192" w:type="dxa"/>
          <w:shd w:val="clear" w:color="auto" w:fill="auto"/>
        </w:tcPr>
        <w:p w14:paraId="766329ED" w14:textId="77777777" w:rsidR="00AC16F9" w:rsidRPr="00F35A72" w:rsidRDefault="00AC16F9" w:rsidP="00AC16F9">
          <w:pPr>
            <w:pStyle w:val="Footer"/>
            <w:tabs>
              <w:tab w:val="clear" w:pos="4320"/>
              <w:tab w:val="clear" w:pos="8640"/>
              <w:tab w:val="center" w:pos="4680"/>
              <w:tab w:val="right" w:pos="9360"/>
            </w:tabs>
            <w:rPr>
              <w:rFonts w:ascii="Arial" w:hAnsi="Arial" w:cs="Arial"/>
              <w:sz w:val="18"/>
              <w:szCs w:val="18"/>
            </w:rPr>
          </w:pPr>
        </w:p>
      </w:tc>
    </w:tr>
  </w:tbl>
  <w:p w14:paraId="6B826DFB" w14:textId="77777777" w:rsidR="007E16A7" w:rsidRPr="00F35A72" w:rsidRDefault="007E16A7" w:rsidP="003806B4">
    <w:pPr>
      <w:pStyle w:val="Footer"/>
      <w:tabs>
        <w:tab w:val="clear" w:pos="8640"/>
        <w:tab w:val="right" w:pos="99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994C5" w14:textId="77777777" w:rsidR="008A292C" w:rsidRDefault="008A292C">
      <w:r>
        <w:separator/>
      </w:r>
    </w:p>
  </w:footnote>
  <w:footnote w:type="continuationSeparator" w:id="0">
    <w:p w14:paraId="394ED0B0" w14:textId="77777777" w:rsidR="008A292C" w:rsidRDefault="008A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ED80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6913631" o:spid="_x0000_i1025" type="#_x0000_t75" style="width:11.4pt;height:11.4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15A72AA3">
            <wp:extent cx="144780" cy="144780"/>
            <wp:effectExtent l="19050" t="19050" r="7620" b="7620"/>
            <wp:docPr id="816913631" name="Picture 81691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0B346E93"/>
    <w:multiLevelType w:val="hybridMultilevel"/>
    <w:tmpl w:val="2774D070"/>
    <w:lvl w:ilvl="0" w:tplc="D0304E52">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E0A43"/>
    <w:multiLevelType w:val="hybridMultilevel"/>
    <w:tmpl w:val="D4508CBA"/>
    <w:lvl w:ilvl="0" w:tplc="A4DAB0CC">
      <w:start w:val="6"/>
      <w:numFmt w:val="lowerLetter"/>
      <w:lvlText w:val="(%1)"/>
      <w:lvlJc w:val="left"/>
      <w:pPr>
        <w:ind w:left="1170" w:hanging="360"/>
      </w:pPr>
      <w:rPr>
        <w:rFonts w:hint="default"/>
        <w:strike w:val="0"/>
        <w:dstrike w:val="0"/>
        <w:color w:val="0000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7C75525"/>
    <w:multiLevelType w:val="hybridMultilevel"/>
    <w:tmpl w:val="DCC4D1B0"/>
    <w:lvl w:ilvl="0" w:tplc="7F4E38B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8A0636"/>
    <w:multiLevelType w:val="hybridMultilevel"/>
    <w:tmpl w:val="EDE4D84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2E5F32A6"/>
    <w:multiLevelType w:val="hybridMultilevel"/>
    <w:tmpl w:val="922E90A2"/>
    <w:lvl w:ilvl="0" w:tplc="716A65D0">
      <w:start w:val="3"/>
      <w:numFmt w:val="lowerLetter"/>
      <w:lvlText w:val="(%1)"/>
      <w:lvlJc w:val="left"/>
      <w:pPr>
        <w:ind w:left="108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1AB1814"/>
    <w:multiLevelType w:val="hybridMultilevel"/>
    <w:tmpl w:val="F664E850"/>
    <w:lvl w:ilvl="0" w:tplc="5A1A26A2">
      <w:start w:val="5"/>
      <w:numFmt w:val="lowerLetter"/>
      <w:lvlText w:val="(%1)"/>
      <w:lvlJc w:val="left"/>
      <w:pPr>
        <w:ind w:left="1166" w:hanging="360"/>
      </w:pPr>
      <w:rPr>
        <w:rFonts w:hint="default"/>
        <w:strike w:val="0"/>
        <w:dstrike w:val="0"/>
        <w:color w:val="000000"/>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6" w15:restartNumberingAfterBreak="0">
    <w:nsid w:val="39250C7F"/>
    <w:multiLevelType w:val="hybridMultilevel"/>
    <w:tmpl w:val="4F946768"/>
    <w:lvl w:ilvl="0" w:tplc="04090001">
      <w:start w:val="1"/>
      <w:numFmt w:val="bullet"/>
      <w:lvlText w:val=""/>
      <w:lvlJc w:val="left"/>
      <w:pPr>
        <w:ind w:left="2250" w:hanging="360"/>
      </w:pPr>
      <w:rPr>
        <w:rFonts w:ascii="Symbol" w:hAnsi="Symbol"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3B6D1280"/>
    <w:multiLevelType w:val="hybridMultilevel"/>
    <w:tmpl w:val="3EC69EF8"/>
    <w:lvl w:ilvl="0" w:tplc="4F329524">
      <w:start w:val="1"/>
      <w:numFmt w:val="lowerLetter"/>
      <w:lvlText w:val="(%1)"/>
      <w:lvlJc w:val="left"/>
      <w:pPr>
        <w:tabs>
          <w:tab w:val="num" w:pos="1950"/>
        </w:tabs>
        <w:ind w:left="1950" w:hanging="1140"/>
      </w:pPr>
      <w:rPr>
        <w:rFonts w:hint="default"/>
        <w:b/>
        <w:i w:val="0"/>
      </w:rPr>
    </w:lvl>
    <w:lvl w:ilvl="1" w:tplc="0409001B">
      <w:start w:val="1"/>
      <w:numFmt w:val="lowerRoman"/>
      <w:lvlText w:val="%2."/>
      <w:lvlJc w:val="right"/>
      <w:pPr>
        <w:tabs>
          <w:tab w:val="num" w:pos="1995"/>
        </w:tabs>
        <w:ind w:left="1995" w:hanging="465"/>
      </w:pPr>
      <w:rPr>
        <w:rFonts w:hint="default"/>
        <w:b/>
        <w:i w:val="0"/>
        <w:sz w:val="24"/>
      </w:rPr>
    </w:lvl>
    <w:lvl w:ilvl="2" w:tplc="4AD429D8">
      <w:start w:val="1"/>
      <w:numFmt w:val="decimal"/>
      <w:lvlText w:val="%3."/>
      <w:lvlJc w:val="left"/>
      <w:pPr>
        <w:ind w:left="360" w:hanging="360"/>
      </w:pPr>
      <w:rPr>
        <w:rFonts w:hint="default"/>
        <w:sz w:val="56"/>
      </w:rPr>
    </w:lvl>
    <w:lvl w:ilvl="3" w:tplc="1B6A20E4">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4C243323"/>
    <w:multiLevelType w:val="hybridMultilevel"/>
    <w:tmpl w:val="EE5CD4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08712B8"/>
    <w:multiLevelType w:val="singleLevel"/>
    <w:tmpl w:val="FB7425DA"/>
    <w:lvl w:ilvl="0">
      <w:start w:val="1"/>
      <w:numFmt w:val="bullet"/>
      <w:lvlText w:val=""/>
      <w:lvlJc w:val="left"/>
      <w:pPr>
        <w:tabs>
          <w:tab w:val="num" w:pos="1800"/>
        </w:tabs>
        <w:ind w:left="1800" w:hanging="720"/>
      </w:pPr>
      <w:rPr>
        <w:rFonts w:ascii="Symbol" w:hAnsi="Symbol" w:hint="default"/>
      </w:rPr>
    </w:lvl>
  </w:abstractNum>
  <w:abstractNum w:abstractNumId="10" w15:restartNumberingAfterBreak="0">
    <w:nsid w:val="52DF0C98"/>
    <w:multiLevelType w:val="hybridMultilevel"/>
    <w:tmpl w:val="67127712"/>
    <w:lvl w:ilvl="0" w:tplc="4B3C970E">
      <w:start w:val="13"/>
      <w:numFmt w:val="bullet"/>
      <w:lvlText w:val=""/>
      <w:lvlJc w:val="left"/>
      <w:pPr>
        <w:ind w:left="720" w:hanging="360"/>
      </w:pPr>
      <w:rPr>
        <w:rFonts w:ascii="Symbol" w:eastAsia="Times New Roman" w:hAnsi="Symbol" w:cs="Arial"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52149"/>
    <w:multiLevelType w:val="hybridMultilevel"/>
    <w:tmpl w:val="0124FD4A"/>
    <w:lvl w:ilvl="0" w:tplc="97E4939A">
      <w:start w:val="7"/>
      <w:numFmt w:val="lowerLetter"/>
      <w:lvlText w:val="(%1)"/>
      <w:lvlJc w:val="left"/>
      <w:pPr>
        <w:ind w:left="1800" w:hanging="360"/>
      </w:pPr>
      <w:rPr>
        <w:rFonts w:hint="default"/>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C6C9B"/>
    <w:multiLevelType w:val="hybridMultilevel"/>
    <w:tmpl w:val="616CC0DC"/>
    <w:lvl w:ilvl="0" w:tplc="44608888">
      <w:start w:val="13"/>
      <w:numFmt w:val="bullet"/>
      <w:lvlText w:val=""/>
      <w:lvlJc w:val="left"/>
      <w:pPr>
        <w:ind w:left="450" w:hanging="360"/>
      </w:pPr>
      <w:rPr>
        <w:rFonts w:ascii="Symbol" w:eastAsia="Times New Roman" w:hAnsi="Symbol" w:cs="Arial" w:hint="default"/>
        <w:color w:val="FF000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826C61"/>
    <w:multiLevelType w:val="hybridMultilevel"/>
    <w:tmpl w:val="359E63B0"/>
    <w:lvl w:ilvl="0" w:tplc="7F4E38B4">
      <w:start w:val="1"/>
      <w:numFmt w:val="decimal"/>
      <w:lvlText w:val="(%1)"/>
      <w:lvlJc w:val="left"/>
      <w:pPr>
        <w:ind w:left="2520" w:hanging="360"/>
      </w:pPr>
      <w:rPr>
        <w:rFonts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17C0A54"/>
    <w:multiLevelType w:val="hybridMultilevel"/>
    <w:tmpl w:val="BF9C41D4"/>
    <w:lvl w:ilvl="0" w:tplc="1688D652">
      <w:start w:val="1"/>
      <w:numFmt w:val="bullet"/>
      <w:lvlText w:val=""/>
      <w:lvlJc w:val="left"/>
      <w:pPr>
        <w:ind w:left="1170" w:hanging="360"/>
      </w:pPr>
      <w:rPr>
        <w:rFonts w:ascii="Symbol" w:hAnsi="Symbol" w:hint="default"/>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F82576"/>
    <w:multiLevelType w:val="multilevel"/>
    <w:tmpl w:val="B2389EAE"/>
    <w:lvl w:ilvl="0">
      <w:start w:val="12"/>
      <w:numFmt w:val="decimal"/>
      <w:lvlText w:val="%1."/>
      <w:legacy w:legacy="1" w:legacySpace="0" w:legacyIndent="0"/>
      <w:lvlJc w:val="left"/>
    </w:lvl>
    <w:lvl w:ilvl="1">
      <w:start w:val="9"/>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7" w15:restartNumberingAfterBreak="0">
    <w:nsid w:val="6D273CC0"/>
    <w:multiLevelType w:val="hybridMultilevel"/>
    <w:tmpl w:val="AF609F9C"/>
    <w:lvl w:ilvl="0" w:tplc="162C0374">
      <w:start w:val="6"/>
      <w:numFmt w:val="lowerLetter"/>
      <w:lvlText w:val="(%1)"/>
      <w:lvlJc w:val="left"/>
      <w:pPr>
        <w:ind w:left="-2004" w:hanging="360"/>
      </w:pPr>
      <w:rPr>
        <w:rFonts w:hint="default"/>
        <w:strike w:val="0"/>
        <w:dstrike w:val="0"/>
        <w:color w:val="00000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924" w:hanging="360"/>
      </w:pPr>
    </w:lvl>
    <w:lvl w:ilvl="4" w:tplc="04090019" w:tentative="1">
      <w:start w:val="1"/>
      <w:numFmt w:val="lowerLetter"/>
      <w:lvlText w:val="%5."/>
      <w:lvlJc w:val="left"/>
      <w:pPr>
        <w:ind w:left="-204" w:hanging="360"/>
      </w:pPr>
    </w:lvl>
    <w:lvl w:ilvl="5" w:tplc="0409001B" w:tentative="1">
      <w:start w:val="1"/>
      <w:numFmt w:val="lowerRoman"/>
      <w:lvlText w:val="%6."/>
      <w:lvlJc w:val="right"/>
      <w:pPr>
        <w:ind w:left="516" w:hanging="180"/>
      </w:pPr>
    </w:lvl>
    <w:lvl w:ilvl="6" w:tplc="0409000F" w:tentative="1">
      <w:start w:val="1"/>
      <w:numFmt w:val="decimal"/>
      <w:lvlText w:val="%7."/>
      <w:lvlJc w:val="left"/>
      <w:pPr>
        <w:ind w:left="1236" w:hanging="360"/>
      </w:pPr>
    </w:lvl>
    <w:lvl w:ilvl="7" w:tplc="04090019" w:tentative="1">
      <w:start w:val="1"/>
      <w:numFmt w:val="lowerLetter"/>
      <w:lvlText w:val="%8."/>
      <w:lvlJc w:val="left"/>
      <w:pPr>
        <w:ind w:left="1956" w:hanging="360"/>
      </w:pPr>
    </w:lvl>
    <w:lvl w:ilvl="8" w:tplc="0409001B" w:tentative="1">
      <w:start w:val="1"/>
      <w:numFmt w:val="lowerRoman"/>
      <w:lvlText w:val="%9."/>
      <w:lvlJc w:val="right"/>
      <w:pPr>
        <w:ind w:left="2676" w:hanging="180"/>
      </w:pPr>
    </w:lvl>
  </w:abstractNum>
  <w:abstractNum w:abstractNumId="18" w15:restartNumberingAfterBreak="0">
    <w:nsid w:val="7071778B"/>
    <w:multiLevelType w:val="hybridMultilevel"/>
    <w:tmpl w:val="291EE4EC"/>
    <w:lvl w:ilvl="0" w:tplc="04090001">
      <w:start w:val="1"/>
      <w:numFmt w:val="bullet"/>
      <w:lvlText w:val=""/>
      <w:lvlJc w:val="left"/>
      <w:pPr>
        <w:ind w:left="2520" w:hanging="360"/>
      </w:pPr>
      <w:rPr>
        <w:rFonts w:ascii="Symbol" w:hAnsi="Symbol"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281E3E"/>
    <w:multiLevelType w:val="hybridMultilevel"/>
    <w:tmpl w:val="B8E0F1C6"/>
    <w:lvl w:ilvl="0" w:tplc="D45EB06A">
      <w:start w:val="1"/>
      <w:numFmt w:val="lowerRoman"/>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43414814">
    <w:abstractNumId w:val="16"/>
  </w:num>
  <w:num w:numId="2" w16cid:durableId="1217549841">
    <w:abstractNumId w:val="9"/>
  </w:num>
  <w:num w:numId="3" w16cid:durableId="1250580727">
    <w:abstractNumId w:val="7"/>
  </w:num>
  <w:num w:numId="4" w16cid:durableId="802769256">
    <w:abstractNumId w:val="8"/>
  </w:num>
  <w:num w:numId="5" w16cid:durableId="90053706">
    <w:abstractNumId w:val="3"/>
  </w:num>
  <w:num w:numId="6" w16cid:durableId="125127463">
    <w:abstractNumId w:val="15"/>
  </w:num>
  <w:num w:numId="7" w16cid:durableId="1430471336">
    <w:abstractNumId w:val="12"/>
  </w:num>
  <w:num w:numId="8" w16cid:durableId="977491551">
    <w:abstractNumId w:val="10"/>
  </w:num>
  <w:num w:numId="9" w16cid:durableId="987704279">
    <w:abstractNumId w:val="2"/>
  </w:num>
  <w:num w:numId="10" w16cid:durableId="727531280">
    <w:abstractNumId w:val="19"/>
  </w:num>
  <w:num w:numId="11" w16cid:durableId="399597972">
    <w:abstractNumId w:val="6"/>
  </w:num>
  <w:num w:numId="12" w16cid:durableId="611787969">
    <w:abstractNumId w:val="18"/>
  </w:num>
  <w:num w:numId="13" w16cid:durableId="917595447">
    <w:abstractNumId w:val="14"/>
  </w:num>
  <w:num w:numId="14" w16cid:durableId="278532445">
    <w:abstractNumId w:val="13"/>
  </w:num>
  <w:num w:numId="15" w16cid:durableId="2047288552">
    <w:abstractNumId w:val="0"/>
  </w:num>
  <w:num w:numId="16" w16cid:durableId="1409881033">
    <w:abstractNumId w:val="11"/>
  </w:num>
  <w:num w:numId="17" w16cid:durableId="624969453">
    <w:abstractNumId w:val="1"/>
  </w:num>
  <w:num w:numId="18" w16cid:durableId="1260944816">
    <w:abstractNumId w:val="4"/>
  </w:num>
  <w:num w:numId="19" w16cid:durableId="449474808">
    <w:abstractNumId w:val="5"/>
  </w:num>
  <w:num w:numId="20" w16cid:durableId="1726366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B7"/>
    <w:rsid w:val="00005BEB"/>
    <w:rsid w:val="000317E6"/>
    <w:rsid w:val="00035C85"/>
    <w:rsid w:val="00040372"/>
    <w:rsid w:val="00055528"/>
    <w:rsid w:val="00067997"/>
    <w:rsid w:val="00074BC0"/>
    <w:rsid w:val="00087BD9"/>
    <w:rsid w:val="000B263A"/>
    <w:rsid w:val="000C2F9A"/>
    <w:rsid w:val="000C7040"/>
    <w:rsid w:val="000C7CC3"/>
    <w:rsid w:val="000D60C2"/>
    <w:rsid w:val="000E6158"/>
    <w:rsid w:val="00102EAB"/>
    <w:rsid w:val="001155DF"/>
    <w:rsid w:val="00137359"/>
    <w:rsid w:val="001757F2"/>
    <w:rsid w:val="002044A1"/>
    <w:rsid w:val="00210070"/>
    <w:rsid w:val="002332B3"/>
    <w:rsid w:val="00234A17"/>
    <w:rsid w:val="00234DBE"/>
    <w:rsid w:val="00264C09"/>
    <w:rsid w:val="00271CB4"/>
    <w:rsid w:val="00272266"/>
    <w:rsid w:val="0027384F"/>
    <w:rsid w:val="0028156C"/>
    <w:rsid w:val="0028662B"/>
    <w:rsid w:val="002C3711"/>
    <w:rsid w:val="002E2DAE"/>
    <w:rsid w:val="002E7B56"/>
    <w:rsid w:val="002F446A"/>
    <w:rsid w:val="002F6816"/>
    <w:rsid w:val="00307172"/>
    <w:rsid w:val="003111BE"/>
    <w:rsid w:val="00324127"/>
    <w:rsid w:val="00330471"/>
    <w:rsid w:val="0035071E"/>
    <w:rsid w:val="00357A6F"/>
    <w:rsid w:val="003806B4"/>
    <w:rsid w:val="00395584"/>
    <w:rsid w:val="003C3C5B"/>
    <w:rsid w:val="003D4647"/>
    <w:rsid w:val="003E116B"/>
    <w:rsid w:val="003F3927"/>
    <w:rsid w:val="00405B11"/>
    <w:rsid w:val="0040734A"/>
    <w:rsid w:val="00411132"/>
    <w:rsid w:val="004364BC"/>
    <w:rsid w:val="00454604"/>
    <w:rsid w:val="00461F67"/>
    <w:rsid w:val="00484BC0"/>
    <w:rsid w:val="004C4C8E"/>
    <w:rsid w:val="004C76F7"/>
    <w:rsid w:val="004D47FD"/>
    <w:rsid w:val="00514980"/>
    <w:rsid w:val="0053184F"/>
    <w:rsid w:val="005635DB"/>
    <w:rsid w:val="00563EE2"/>
    <w:rsid w:val="005704AC"/>
    <w:rsid w:val="005C5255"/>
    <w:rsid w:val="005D145E"/>
    <w:rsid w:val="005E05AD"/>
    <w:rsid w:val="005E0F3A"/>
    <w:rsid w:val="005E3FE0"/>
    <w:rsid w:val="005E7DF1"/>
    <w:rsid w:val="005F2F50"/>
    <w:rsid w:val="005F78CE"/>
    <w:rsid w:val="00664A0C"/>
    <w:rsid w:val="00667ACF"/>
    <w:rsid w:val="006732D6"/>
    <w:rsid w:val="00680D91"/>
    <w:rsid w:val="006A4B4A"/>
    <w:rsid w:val="006A5BB5"/>
    <w:rsid w:val="006C7966"/>
    <w:rsid w:val="006D4B4F"/>
    <w:rsid w:val="006F2781"/>
    <w:rsid w:val="00715124"/>
    <w:rsid w:val="00736750"/>
    <w:rsid w:val="00764D8F"/>
    <w:rsid w:val="00793A5A"/>
    <w:rsid w:val="007954B8"/>
    <w:rsid w:val="007B21DD"/>
    <w:rsid w:val="007C337C"/>
    <w:rsid w:val="007C7CD8"/>
    <w:rsid w:val="007D665E"/>
    <w:rsid w:val="007D66D7"/>
    <w:rsid w:val="007E16A7"/>
    <w:rsid w:val="007E52E3"/>
    <w:rsid w:val="007F30F3"/>
    <w:rsid w:val="007F63C6"/>
    <w:rsid w:val="00804CB5"/>
    <w:rsid w:val="0080781C"/>
    <w:rsid w:val="0082592B"/>
    <w:rsid w:val="008542FC"/>
    <w:rsid w:val="00862FAB"/>
    <w:rsid w:val="008711DD"/>
    <w:rsid w:val="008749D0"/>
    <w:rsid w:val="00894EFE"/>
    <w:rsid w:val="008A02B3"/>
    <w:rsid w:val="008A135F"/>
    <w:rsid w:val="008A292C"/>
    <w:rsid w:val="008B61FE"/>
    <w:rsid w:val="008C159C"/>
    <w:rsid w:val="008D1387"/>
    <w:rsid w:val="008F3EE5"/>
    <w:rsid w:val="00913B58"/>
    <w:rsid w:val="00941B24"/>
    <w:rsid w:val="009511B7"/>
    <w:rsid w:val="009762FF"/>
    <w:rsid w:val="00984255"/>
    <w:rsid w:val="00986CE4"/>
    <w:rsid w:val="009A2212"/>
    <w:rsid w:val="009B29FE"/>
    <w:rsid w:val="009B4631"/>
    <w:rsid w:val="009E3BA0"/>
    <w:rsid w:val="00A11459"/>
    <w:rsid w:val="00A23BCA"/>
    <w:rsid w:val="00A26123"/>
    <w:rsid w:val="00A713A4"/>
    <w:rsid w:val="00A8307E"/>
    <w:rsid w:val="00AA3259"/>
    <w:rsid w:val="00AA65A4"/>
    <w:rsid w:val="00AB52EE"/>
    <w:rsid w:val="00AC16F9"/>
    <w:rsid w:val="00AD4ADF"/>
    <w:rsid w:val="00AF2C19"/>
    <w:rsid w:val="00B2151A"/>
    <w:rsid w:val="00B25565"/>
    <w:rsid w:val="00B533D6"/>
    <w:rsid w:val="00B66086"/>
    <w:rsid w:val="00B8492B"/>
    <w:rsid w:val="00B85C20"/>
    <w:rsid w:val="00B861C3"/>
    <w:rsid w:val="00B96E28"/>
    <w:rsid w:val="00BB6854"/>
    <w:rsid w:val="00BC1FF2"/>
    <w:rsid w:val="00BD7276"/>
    <w:rsid w:val="00BE0E19"/>
    <w:rsid w:val="00BE7F17"/>
    <w:rsid w:val="00C1787F"/>
    <w:rsid w:val="00C27EBB"/>
    <w:rsid w:val="00C475C8"/>
    <w:rsid w:val="00C57C80"/>
    <w:rsid w:val="00C90BF4"/>
    <w:rsid w:val="00CC24AB"/>
    <w:rsid w:val="00CC710F"/>
    <w:rsid w:val="00CD7C99"/>
    <w:rsid w:val="00D05D40"/>
    <w:rsid w:val="00D41EA4"/>
    <w:rsid w:val="00D964EE"/>
    <w:rsid w:val="00DB7D9D"/>
    <w:rsid w:val="00DE4A65"/>
    <w:rsid w:val="00E06B00"/>
    <w:rsid w:val="00E21AEA"/>
    <w:rsid w:val="00E24E81"/>
    <w:rsid w:val="00E467C6"/>
    <w:rsid w:val="00E4712F"/>
    <w:rsid w:val="00E757BA"/>
    <w:rsid w:val="00E81349"/>
    <w:rsid w:val="00E93F69"/>
    <w:rsid w:val="00EA7277"/>
    <w:rsid w:val="00EB58A3"/>
    <w:rsid w:val="00EC2890"/>
    <w:rsid w:val="00ED2BF1"/>
    <w:rsid w:val="00EE6B12"/>
    <w:rsid w:val="00EE6D49"/>
    <w:rsid w:val="00EF7F60"/>
    <w:rsid w:val="00F03966"/>
    <w:rsid w:val="00F07C50"/>
    <w:rsid w:val="00F237AD"/>
    <w:rsid w:val="00F3168A"/>
    <w:rsid w:val="00F35A72"/>
    <w:rsid w:val="00F450E9"/>
    <w:rsid w:val="00F71CE3"/>
    <w:rsid w:val="00F818F2"/>
    <w:rsid w:val="00FB2B96"/>
    <w:rsid w:val="00FB43DB"/>
    <w:rsid w:val="00FB7D5C"/>
    <w:rsid w:val="00FC59C5"/>
    <w:rsid w:val="00FF2EE2"/>
    <w:rsid w:val="00FF5D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955B68"/>
  <w15:chartTrackingRefBased/>
  <w15:docId w15:val="{076B5481-7A76-49A9-BB9B-8020209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tabs>
        <w:tab w:val="left" w:pos="720"/>
      </w:tabs>
      <w:ind w:left="1440" w:hanging="1440"/>
    </w:pPr>
    <w:rPr>
      <w:rFonts w:ascii="Arial" w:hAnsi="Arial"/>
      <w:b/>
      <w:i/>
      <w:sz w:val="20"/>
      <w:u w:val="single"/>
    </w:rPr>
  </w:style>
  <w:style w:type="paragraph" w:styleId="BalloonText">
    <w:name w:val="Balloon Text"/>
    <w:basedOn w:val="Normal"/>
    <w:rPr>
      <w:rFonts w:ascii="Tahoma" w:hAnsi="Tahoma"/>
      <w:sz w:val="16"/>
    </w:rPr>
  </w:style>
  <w:style w:type="character" w:customStyle="1" w:styleId="FooterChar">
    <w:name w:val="Footer Char"/>
    <w:link w:val="Footer"/>
    <w:rPr>
      <w:sz w:val="24"/>
    </w:rPr>
  </w:style>
  <w:style w:type="paragraph" w:styleId="BodyText2">
    <w:name w:val="Body Text 2"/>
    <w:basedOn w:val="Normal"/>
    <w:link w:val="BodyText2Char"/>
    <w:uiPriority w:val="99"/>
    <w:unhideWhenUsed/>
    <w:pPr>
      <w:spacing w:after="120" w:line="480" w:lineRule="auto"/>
    </w:pPr>
    <w:rPr>
      <w:lang w:val="x-none" w:eastAsia="x-none"/>
    </w:rPr>
  </w:style>
  <w:style w:type="character" w:customStyle="1" w:styleId="BodyText2Char">
    <w:name w:val="Body Text 2 Char"/>
    <w:link w:val="BodyText2"/>
    <w:uiPriority w:val="99"/>
    <w:rPr>
      <w:sz w:val="24"/>
    </w:rPr>
  </w:style>
  <w:style w:type="paragraph" w:styleId="ListParagraph">
    <w:name w:val="List Paragraph"/>
    <w:basedOn w:val="Normal"/>
    <w:uiPriority w:val="34"/>
    <w:qFormat/>
    <w:pPr>
      <w:widowControl w:val="0"/>
      <w:overflowPunct/>
      <w:autoSpaceDE/>
      <w:autoSpaceDN/>
      <w:adjustRightInd/>
      <w:ind w:left="720"/>
      <w:contextualSpacing/>
      <w:jc w:val="both"/>
      <w:textAlignment w:val="auto"/>
    </w:pPr>
    <w:rPr>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Hyperlink">
    <w:name w:val="Hyperlink"/>
    <w:uiPriority w:val="99"/>
    <w:unhideWhenUsed/>
    <w:rsid w:val="00A713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6724">
      <w:bodyDiv w:val="1"/>
      <w:marLeft w:val="0"/>
      <w:marRight w:val="0"/>
      <w:marTop w:val="0"/>
      <w:marBottom w:val="0"/>
      <w:divBdr>
        <w:top w:val="none" w:sz="0" w:space="0" w:color="auto"/>
        <w:left w:val="none" w:sz="0" w:space="0" w:color="auto"/>
        <w:bottom w:val="none" w:sz="0" w:space="0" w:color="auto"/>
        <w:right w:val="none" w:sz="0" w:space="0" w:color="auto"/>
      </w:divBdr>
    </w:div>
    <w:div w:id="1017001865">
      <w:bodyDiv w:val="1"/>
      <w:marLeft w:val="0"/>
      <w:marRight w:val="0"/>
      <w:marTop w:val="0"/>
      <w:marBottom w:val="0"/>
      <w:divBdr>
        <w:top w:val="none" w:sz="0" w:space="0" w:color="auto"/>
        <w:left w:val="none" w:sz="0" w:space="0" w:color="auto"/>
        <w:bottom w:val="none" w:sz="0" w:space="0" w:color="auto"/>
        <w:right w:val="none" w:sz="0" w:space="0" w:color="auto"/>
      </w:divBdr>
    </w:div>
    <w:div w:id="1251894076">
      <w:bodyDiv w:val="1"/>
      <w:marLeft w:val="0"/>
      <w:marRight w:val="0"/>
      <w:marTop w:val="0"/>
      <w:marBottom w:val="0"/>
      <w:divBdr>
        <w:top w:val="none" w:sz="0" w:space="0" w:color="auto"/>
        <w:left w:val="none" w:sz="0" w:space="0" w:color="auto"/>
        <w:bottom w:val="none" w:sz="0" w:space="0" w:color="auto"/>
        <w:right w:val="none" w:sz="0" w:space="0" w:color="auto"/>
      </w:divBdr>
    </w:div>
    <w:div w:id="13301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6047</Words>
  <Characters>13239</Characters>
  <Application>Microsoft Office Word</Application>
  <DocSecurity>0</DocSecurity>
  <Lines>110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Links>
    <vt:vector size="6" baseType="variant">
      <vt:variant>
        <vt:i4>2818083</vt:i4>
      </vt:variant>
      <vt:variant>
        <vt:i4>0</vt:i4>
      </vt:variant>
      <vt:variant>
        <vt:i4>0</vt:i4>
      </vt:variant>
      <vt:variant>
        <vt:i4>5</vt:i4>
      </vt:variant>
      <vt:variant>
        <vt:lpwstr>http://lawfilesext.leg.wa.gov/biennium/2019-20/Pdf/Bills/Session Laws/House/2066-S2.SL.pdf?q=20200415120923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3</cp:revision>
  <dcterms:created xsi:type="dcterms:W3CDTF">2025-04-14T22:37:00Z</dcterms:created>
  <dcterms:modified xsi:type="dcterms:W3CDTF">2025-04-14T22:47:00Z</dcterms:modified>
</cp:coreProperties>
</file>